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10844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7"/>
        <w:gridCol w:w="4210"/>
        <w:gridCol w:w="6577"/>
      </w:tblGrid>
      <w:tr w:rsidR="00C73EC4" w:rsidRPr="00C73EC4" w14:paraId="2C27311B" w14:textId="77777777" w:rsidTr="007D55BD">
        <w:trPr>
          <w:trHeight w:val="170"/>
        </w:trPr>
        <w:tc>
          <w:tcPr>
            <w:tcW w:w="10844" w:type="dxa"/>
            <w:gridSpan w:val="3"/>
            <w:tcBorders>
              <w:bottom w:val="nil"/>
            </w:tcBorders>
            <w:shd w:val="clear" w:color="auto" w:fill="FFC700" w:themeFill="accent1"/>
            <w:vAlign w:val="center"/>
          </w:tcPr>
          <w:p w14:paraId="54CBDE97" w14:textId="77777777" w:rsidR="00C73EC4" w:rsidRPr="00C73EC4" w:rsidRDefault="00C73EC4" w:rsidP="00C73EC4">
            <w:pPr>
              <w:pStyle w:val="TableHeading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C73EC4">
              <w:rPr>
                <w:rFonts w:asciiTheme="minorHAnsi" w:hAnsiTheme="minorHAnsi"/>
              </w:rPr>
              <w:t>Företagsuppgifter</w:t>
            </w:r>
          </w:p>
        </w:tc>
      </w:tr>
      <w:tr w:rsidR="00664C75" w:rsidRPr="00C73EC4" w14:paraId="617A8B7B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7693A203" w14:textId="5186F0F0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Företagsnamn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left w:val="nil"/>
              <w:bottom w:val="single" w:sz="8" w:space="0" w:color="FFC700" w:themeColor="accent1"/>
            </w:tcBorders>
          </w:tcPr>
          <w:p w14:paraId="18BB38B1" w14:textId="6C59E211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664C75" w:rsidRPr="00664C75" w14:paraId="65703B74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545DBD4" w14:textId="4F429A2A" w:rsidR="00664C75" w:rsidRPr="00C73EC4" w:rsidRDefault="00664C75" w:rsidP="00664C75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1C7091">
              <w:rPr>
                <w:rFonts w:asciiTheme="minorHAnsi" w:hAnsiTheme="minorHAnsi" w:cs="Arial"/>
                <w:lang w:val="sv-SE"/>
              </w:rPr>
              <w:t>Organisationsnummer</w:t>
            </w:r>
            <w:r w:rsidRPr="001C7091">
              <w:rPr>
                <w:rFonts w:asciiTheme="minorHAnsi" w:hAnsiTheme="minorHAnsi" w:cs="Arial"/>
                <w:i/>
                <w:lang w:val="sv-SE"/>
              </w:rPr>
              <w:t xml:space="preserve">: </w:t>
            </w:r>
            <w:r w:rsidRPr="001C7091">
              <w:rPr>
                <w:rFonts w:asciiTheme="minorHAnsi" w:hAnsiTheme="minorHAnsi" w:cs="Arial"/>
                <w:b/>
                <w:lang w:val="sv-SE"/>
              </w:rPr>
              <w:t>Obs! för lantbruk måste org.nr vara samma som på SAM-ansökan för beviljande av EU-stöd.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40F2E4E" w14:textId="16885FDC" w:rsidR="00664C75" w:rsidRPr="00C73EC4" w:rsidRDefault="00664C75" w:rsidP="00664C75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34D0E7B5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DA5B82B" w14:textId="08D23273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Verksamhetsansvarig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9971A17" w14:textId="4E109F0E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1F79FCCD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D55CE44" w14:textId="6EB2BE8B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FD6D36D" w14:textId="1A5C66AF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284CBD7F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5E41639" w14:textId="65DBF4FB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Besöksadress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A3542B4" w14:textId="6350C1EF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570A8B2C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30E7D44" w14:textId="2C2CEA6E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DD6891">
              <w:rPr>
                <w:rFonts w:asciiTheme="minorHAnsi" w:hAnsiTheme="minorHAnsi" w:cs="Arial"/>
              </w:rPr>
              <w:t>Fastighetsbeteckning</w:t>
            </w:r>
            <w:proofErr w:type="spellEnd"/>
            <w:r w:rsidRPr="00DD68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DE86228" w14:textId="3DDBC09E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0B41365B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A89ED87" w14:textId="32795001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t>E-</w:t>
            </w: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86A2604" w14:textId="3E56E9FA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C73EC4" w14:paraId="7CB4FE9C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EF66D47" w14:textId="0AEBBBD3" w:rsidR="007D55BD" w:rsidRPr="007D55BD" w:rsidRDefault="007D55BD" w:rsidP="00664C75">
            <w:pPr>
              <w:pStyle w:val="TableText"/>
              <w:rPr>
                <w:rFonts w:asciiTheme="minorHAnsi" w:hAnsiTheme="minorHAnsi" w:cs="Arial"/>
                <w:highlight w:val="yellow"/>
              </w:rPr>
            </w:pPr>
            <w:r w:rsidRPr="007D55BD">
              <w:rPr>
                <w:rFonts w:asciiTheme="minorHAnsi" w:hAnsiTheme="minorHAnsi" w:cs="Arial"/>
                <w:highlight w:val="yellow"/>
              </w:rPr>
              <w:t>NACE-</w:t>
            </w:r>
            <w:proofErr w:type="spellStart"/>
            <w:r w:rsidRPr="007D55BD">
              <w:rPr>
                <w:rFonts w:asciiTheme="minorHAnsi" w:hAnsiTheme="minorHAnsi" w:cs="Arial"/>
                <w:highlight w:val="yellow"/>
              </w:rPr>
              <w:t>kod</w:t>
            </w:r>
            <w:proofErr w:type="spellEnd"/>
            <w:r w:rsidRPr="007D55BD">
              <w:rPr>
                <w:rFonts w:asciiTheme="minorHAnsi" w:hAnsiTheme="minorHAnsi" w:cs="Arial"/>
                <w:highlight w:val="yellow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ECAFF67" w14:textId="2EBBC954" w:rsidR="007D55BD" w:rsidRPr="001C7091" w:rsidRDefault="007D55BD" w:rsidP="00664C75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C73EC4" w14:paraId="52673E21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8BB0A71" w14:textId="3CE07B6C" w:rsidR="007D55BD" w:rsidRPr="007D55BD" w:rsidRDefault="007D55BD" w:rsidP="00664C75">
            <w:pPr>
              <w:pStyle w:val="TableText"/>
              <w:rPr>
                <w:rFonts w:asciiTheme="minorHAnsi" w:hAnsiTheme="minorHAnsi" w:cs="Arial"/>
                <w:highlight w:val="yellow"/>
              </w:rPr>
            </w:pPr>
            <w:r w:rsidRPr="007D55BD">
              <w:rPr>
                <w:rFonts w:asciiTheme="minorHAnsi" w:hAnsiTheme="minorHAnsi" w:cs="Arial"/>
                <w:highlight w:val="yellow"/>
              </w:rPr>
              <w:t>Scope: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A8C4606" w14:textId="7527561B" w:rsidR="007D55BD" w:rsidRPr="001C7091" w:rsidRDefault="007D55BD" w:rsidP="00664C75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7CC15C75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5FCEFECC" w14:textId="275AEFAB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Hemsida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311CBBA" w14:textId="03B31C51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4863A1E4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104F60F" w14:textId="0951FFAF" w:rsidR="00664C75" w:rsidRPr="00C73EC4" w:rsidRDefault="00664C75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Telefonnummer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660532C" w14:textId="5AE295F2" w:rsidR="00664C75" w:rsidRPr="00C73EC4" w:rsidRDefault="00664C75" w:rsidP="00664C75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C73EC4" w14:paraId="18F37F63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42B4DF0" w14:textId="060825B5" w:rsidR="007D55BD" w:rsidRPr="001C7091" w:rsidRDefault="007D55BD" w:rsidP="00664C75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Faxnummer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  <w:r w:rsidRPr="007D55BD">
              <w:rPr>
                <w:rFonts w:asciiTheme="minorHAnsi" w:hAnsiTheme="minorHAnsi" w:cs="Arial"/>
              </w:rPr>
              <w:t xml:space="preserve"> </w:t>
            </w:r>
            <w:r w:rsidRPr="007D55BD">
              <w:rPr>
                <w:rFonts w:asciiTheme="minorHAnsi" w:hAnsiTheme="minorHAnsi" w:cs="Arial"/>
              </w:rPr>
              <w:tab/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C59B7F7" w14:textId="6326B960" w:rsidR="007D55BD" w:rsidRPr="001C7091" w:rsidRDefault="007D55BD" w:rsidP="00664C75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4E6F814D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3A06C3AF" w14:textId="436DA7A9" w:rsidR="00664C75" w:rsidRPr="00C73EC4" w:rsidRDefault="00664C75" w:rsidP="00664C75">
            <w:pPr>
              <w:pStyle w:val="TableText"/>
              <w:rPr>
                <w:lang w:val="sv-SE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Namn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C7091">
              <w:rPr>
                <w:rFonts w:asciiTheme="minorHAnsi" w:hAnsiTheme="minorHAnsi" w:cs="Arial"/>
              </w:rPr>
              <w:t>på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left w:val="nil"/>
              <w:bottom w:val="single" w:sz="8" w:space="0" w:color="FFC700" w:themeColor="accent1"/>
            </w:tcBorders>
          </w:tcPr>
          <w:p w14:paraId="308DE3F8" w14:textId="60C5E665" w:rsidR="00664C75" w:rsidRPr="00C73EC4" w:rsidRDefault="00664C75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15B8FB82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6C04981" w14:textId="4C8FCD51" w:rsidR="00664C75" w:rsidRPr="00C73EC4" w:rsidRDefault="00664C75" w:rsidP="00664C75">
            <w:pPr>
              <w:pStyle w:val="TableText"/>
              <w:rPr>
                <w:lang w:val="sv-SE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Telefonnummer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till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9D0AE3C" w14:textId="43C48B18" w:rsidR="00664C75" w:rsidRPr="00052CDE" w:rsidRDefault="00664C75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18A706CB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495572E" w14:textId="679899DE" w:rsidR="00664C75" w:rsidRPr="00C73EC4" w:rsidRDefault="00664C75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t>E-</w:t>
            </w: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till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03E7F51" w14:textId="6453C34C" w:rsidR="00664C75" w:rsidRPr="00052CDE" w:rsidRDefault="00664C75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6A5B3D" w14:paraId="495777FD" w14:textId="77777777" w:rsidTr="007D55BD">
        <w:trPr>
          <w:gridBefore w:val="1"/>
          <w:wBefore w:w="57" w:type="dxa"/>
          <w:trHeight w:val="283"/>
        </w:trPr>
        <w:tc>
          <w:tcPr>
            <w:tcW w:w="10787" w:type="dxa"/>
            <w:gridSpan w:val="2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5167371" w14:textId="64034CCC" w:rsidR="007D55BD" w:rsidRPr="00C73EC4" w:rsidRDefault="007D55BD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  <w:i/>
                <w:lang w:val="sv-SE"/>
              </w:rPr>
              <w:t>Nedanstående uppgifter används för att beräkna tidsåtgången av certifieringen samt</w:t>
            </w:r>
            <w:r>
              <w:rPr>
                <w:rFonts w:asciiTheme="minorHAnsi" w:hAnsiTheme="minorHAnsi" w:cs="Arial"/>
                <w:i/>
                <w:lang w:val="sv-SE"/>
              </w:rPr>
              <w:t xml:space="preserve"> </w:t>
            </w:r>
            <w:r w:rsidRPr="001C7091">
              <w:rPr>
                <w:rFonts w:asciiTheme="minorHAnsi" w:hAnsiTheme="minorHAnsi" w:cs="Arial"/>
                <w:i/>
                <w:lang w:val="sv-SE"/>
              </w:rPr>
              <w:t>datumplanering.</w:t>
            </w:r>
          </w:p>
        </w:tc>
      </w:tr>
      <w:tr w:rsidR="00664C75" w:rsidRPr="00C73EC4" w14:paraId="44268561" w14:textId="77777777" w:rsidTr="007D55BD">
        <w:trPr>
          <w:gridBefore w:val="1"/>
          <w:wBefore w:w="57" w:type="dxa"/>
          <w:trHeight w:val="283"/>
        </w:trPr>
        <w:tc>
          <w:tcPr>
            <w:tcW w:w="4210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7E0800B" w14:textId="14D7B907" w:rsidR="00664C75" w:rsidRPr="001C7091" w:rsidRDefault="00664C75" w:rsidP="00664C75">
            <w:pPr>
              <w:pStyle w:val="TableText"/>
              <w:rPr>
                <w:rFonts w:asciiTheme="minorHAnsi" w:hAnsiTheme="minorHAnsi" w:cs="Arial"/>
                <w:i/>
                <w:lang w:val="sv-SE"/>
              </w:rPr>
            </w:pPr>
            <w:r w:rsidRPr="001C7091">
              <w:rPr>
                <w:rFonts w:asciiTheme="minorHAnsi" w:hAnsiTheme="minorHAnsi" w:cs="Arial"/>
                <w:lang w:val="sv-SE"/>
              </w:rPr>
              <w:t>Är gården ”Högrisk-klassificerad”?</w:t>
            </w:r>
          </w:p>
        </w:tc>
        <w:tc>
          <w:tcPr>
            <w:tcW w:w="65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A9D0070" w14:textId="32E1EC67" w:rsidR="00664C75" w:rsidRPr="00C73EC4" w:rsidRDefault="00664C75" w:rsidP="00664C75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62DE7C4" w14:textId="77777777" w:rsidR="00271FEC" w:rsidRPr="00FD7A91" w:rsidRDefault="00271FEC" w:rsidP="00C73EC4">
      <w:pPr>
        <w:rPr>
          <w:rFonts w:asciiTheme="minorHAnsi" w:hAnsiTheme="minorHAnsi"/>
          <w:sz w:val="2"/>
          <w:szCs w:val="2"/>
          <w:lang w:val="sv-SE"/>
        </w:rPr>
      </w:pPr>
    </w:p>
    <w:tbl>
      <w:tblPr>
        <w:tblStyle w:val="Tabellrutnt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7"/>
        <w:gridCol w:w="723"/>
        <w:gridCol w:w="3119"/>
        <w:gridCol w:w="6945"/>
      </w:tblGrid>
      <w:tr w:rsidR="00271FEC" w:rsidRPr="006A5B3D" w14:paraId="47C92534" w14:textId="77777777" w:rsidTr="00271FEC">
        <w:trPr>
          <w:trHeight w:val="170"/>
        </w:trPr>
        <w:tc>
          <w:tcPr>
            <w:tcW w:w="10844" w:type="dxa"/>
            <w:gridSpan w:val="4"/>
            <w:tcBorders>
              <w:bottom w:val="nil"/>
            </w:tcBorders>
            <w:shd w:val="clear" w:color="auto" w:fill="FFC700" w:themeFill="accent1"/>
            <w:vAlign w:val="center"/>
          </w:tcPr>
          <w:p w14:paraId="5A213A5F" w14:textId="77777777" w:rsidR="00271FEC" w:rsidRPr="00271FEC" w:rsidRDefault="00271FEC" w:rsidP="00271FEC">
            <w:pPr>
              <w:pStyle w:val="TableHeading"/>
              <w:numPr>
                <w:ilvl w:val="0"/>
                <w:numId w:val="17"/>
              </w:numPr>
              <w:rPr>
                <w:lang w:val="sv-SE"/>
              </w:rPr>
            </w:pPr>
            <w:r w:rsidRPr="00271FEC">
              <w:rPr>
                <w:lang w:val="sv-SE"/>
              </w:rPr>
              <w:lastRenderedPageBreak/>
              <w:t>Vilka produktionsinriktningar vill ni c</w:t>
            </w:r>
            <w:r>
              <w:rPr>
                <w:lang w:val="sv-SE"/>
              </w:rPr>
              <w:t>ertifiera?</w:t>
            </w:r>
          </w:p>
        </w:tc>
      </w:tr>
      <w:tr w:rsidR="00271FEC" w14:paraId="3CA720D4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0AA51BCD" w14:textId="77777777" w:rsidR="00271FEC" w:rsidRDefault="00271FEC" w:rsidP="00AA1E0A">
            <w:pPr>
              <w:pStyle w:val="TableText"/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EC4">
              <w:rPr>
                <w:rFonts w:asciiTheme="minorHAnsi" w:hAnsiTheme="minorHAnsi" w:cs="Arial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7B284E20" w14:textId="77777777" w:rsidR="00271FEC" w:rsidRPr="00271FEC" w:rsidRDefault="00271FEC" w:rsidP="00AA1E0A">
            <w:pPr>
              <w:pStyle w:val="TableText"/>
              <w:rPr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IP Sigill Spannmål och Oljeväxter</w:t>
            </w:r>
          </w:p>
        </w:tc>
        <w:tc>
          <w:tcPr>
            <w:tcW w:w="6945" w:type="dxa"/>
            <w:tcBorders>
              <w:left w:val="nil"/>
              <w:bottom w:val="single" w:sz="8" w:space="0" w:color="FFC700" w:themeColor="accent1"/>
            </w:tcBorders>
          </w:tcPr>
          <w:p w14:paraId="544A2CD7" w14:textId="612AF557" w:rsidR="00271FEC" w:rsidRPr="00271FEC" w:rsidRDefault="00271FEC" w:rsidP="00271FEC">
            <w:pPr>
              <w:rPr>
                <w:rFonts w:asciiTheme="minorHAnsi" w:hAnsiTheme="minorHAnsi" w:cs="Arial"/>
              </w:rPr>
            </w:pPr>
            <w:proofErr w:type="spellStart"/>
            <w:r w:rsidRPr="00C73EC4">
              <w:rPr>
                <w:rFonts w:asciiTheme="minorHAnsi" w:hAnsiTheme="minorHAnsi" w:cs="Arial"/>
              </w:rPr>
              <w:t>Odlad</w:t>
            </w:r>
            <w:proofErr w:type="spellEnd"/>
            <w:r w:rsidRPr="00C73EC4">
              <w:rPr>
                <w:rFonts w:asciiTheme="minorHAnsi" w:hAnsiTheme="minorHAnsi" w:cs="Arial"/>
              </w:rPr>
              <w:t xml:space="preserve"> area</w:t>
            </w:r>
            <w:r w:rsidR="00DD6891">
              <w:rPr>
                <w:rFonts w:asciiTheme="minorHAnsi" w:hAnsiTheme="minorHAnsi" w:cs="Arial"/>
              </w:rPr>
              <w:t>l</w:t>
            </w:r>
            <w:r w:rsidRPr="00C73EC4">
              <w:rPr>
                <w:rFonts w:asciiTheme="minorHAnsi" w:hAnsiTheme="minorHAnsi" w:cs="Arial"/>
              </w:rPr>
              <w:t xml:space="preserve"> (Ha):</w:t>
            </w:r>
            <w:r w:rsidR="00030CAF" w:rsidRPr="001C7091">
              <w:rPr>
                <w:rFonts w:asciiTheme="minorHAnsi" w:hAnsiTheme="minorHAnsi" w:cs="Arial"/>
              </w:rPr>
              <w:t xml:space="preserve"> </w:t>
            </w:r>
            <w:r w:rsidR="00030CAF"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0CAF" w:rsidRPr="001C7091">
              <w:rPr>
                <w:rFonts w:asciiTheme="minorHAnsi" w:hAnsiTheme="minorHAnsi" w:cs="Arial"/>
              </w:rPr>
              <w:instrText xml:space="preserve"> FORMTEXT </w:instrText>
            </w:r>
            <w:r w:rsidR="00030CAF" w:rsidRPr="001C7091">
              <w:rPr>
                <w:rFonts w:asciiTheme="minorHAnsi" w:hAnsiTheme="minorHAnsi" w:cs="Arial"/>
              </w:rPr>
            </w:r>
            <w:r w:rsidR="00030CAF" w:rsidRPr="001C7091">
              <w:rPr>
                <w:rFonts w:asciiTheme="minorHAnsi" w:hAnsiTheme="minorHAnsi" w:cs="Arial"/>
              </w:rPr>
              <w:fldChar w:fldCharType="separate"/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:rsidRPr="006A5B3D" w14:paraId="48E9F033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2A32DFE" w14:textId="77777777" w:rsidR="00271FEC" w:rsidRDefault="00271FEC" w:rsidP="00AA1E0A">
            <w:pPr>
              <w:pStyle w:val="TableText"/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EC4">
              <w:rPr>
                <w:rFonts w:asciiTheme="minorHAnsi" w:hAnsiTheme="minorHAnsi" w:cs="Arial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9286653" w14:textId="77777777" w:rsidR="00271FEC" w:rsidRPr="00271FEC" w:rsidRDefault="00271FEC" w:rsidP="00AA1E0A">
            <w:pPr>
              <w:pStyle w:val="TableText"/>
              <w:rPr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IP Sigill Frukt och Grönt</w:t>
            </w:r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DEA8480" w14:textId="4355ABF2" w:rsidR="00271FEC" w:rsidRPr="00052CDE" w:rsidRDefault="00030CAF" w:rsidP="00AA1E0A">
            <w:pPr>
              <w:pStyle w:val="TableText"/>
              <w:rPr>
                <w:lang w:val="sv-SE"/>
              </w:rPr>
            </w:pPr>
            <w:r>
              <w:rPr>
                <w:lang w:val="sv-SE"/>
              </w:rPr>
              <w:t>Vilka grönsaker odlas:</w:t>
            </w:r>
            <w:r w:rsidRPr="00DD6891">
              <w:rPr>
                <w:rFonts w:asciiTheme="minorHAnsi" w:hAnsiTheme="minorHAnsi" w:cs="Arial"/>
                <w:lang w:val="sv-SE"/>
              </w:rPr>
              <w:t xml:space="preserve"> </w:t>
            </w: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D689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  <w:r w:rsidR="00DD6891" w:rsidRPr="00DD6891">
              <w:rPr>
                <w:rFonts w:asciiTheme="minorHAnsi" w:hAnsiTheme="minorHAnsi" w:cs="Arial"/>
                <w:lang w:val="sv-SE"/>
              </w:rPr>
              <w:t xml:space="preserve">  </w:t>
            </w:r>
            <w:r w:rsidR="00DD6891" w:rsidRPr="00DD6891">
              <w:rPr>
                <w:rFonts w:asciiTheme="minorHAnsi" w:hAnsiTheme="minorHAnsi" w:cs="Arial"/>
                <w:highlight w:val="yellow"/>
                <w:lang w:val="sv-SE"/>
              </w:rPr>
              <w:t xml:space="preserve">Odlad areal (Ha): </w:t>
            </w:r>
            <w:r w:rsidR="00DD6891" w:rsidRPr="00DD6891">
              <w:rPr>
                <w:rFonts w:asciiTheme="minorHAnsi" w:hAnsiTheme="minorHAnsi" w:cs="Arial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D6891" w:rsidRPr="00DD6891">
              <w:rPr>
                <w:rFonts w:asciiTheme="minorHAnsi" w:hAnsiTheme="minorHAnsi" w:cs="Arial"/>
                <w:highlight w:val="yellow"/>
                <w:lang w:val="sv-SE"/>
              </w:rPr>
              <w:instrText xml:space="preserve"> FORMTEXT </w:instrText>
            </w:r>
            <w:r w:rsidR="00DD6891" w:rsidRPr="00DD6891">
              <w:rPr>
                <w:rFonts w:asciiTheme="minorHAnsi" w:hAnsiTheme="minorHAnsi" w:cs="Arial"/>
                <w:highlight w:val="yellow"/>
              </w:rPr>
            </w:r>
            <w:r w:rsidR="00DD6891" w:rsidRPr="00DD6891">
              <w:rPr>
                <w:rFonts w:asciiTheme="minorHAnsi" w:hAnsiTheme="minorHAnsi" w:cs="Arial"/>
                <w:highlight w:val="yellow"/>
              </w:rPr>
              <w:fldChar w:fldCharType="separate"/>
            </w:r>
            <w:r w:rsidR="00DD6891"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="00DD6891"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="00DD6891"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="00DD6891"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="00DD6891"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="00DD6891" w:rsidRPr="00DD6891">
              <w:rPr>
                <w:rFonts w:asciiTheme="minorHAnsi" w:hAnsiTheme="minorHAnsi" w:cs="Arial"/>
                <w:highlight w:val="yellow"/>
              </w:rPr>
              <w:fldChar w:fldCharType="end"/>
            </w:r>
          </w:p>
        </w:tc>
      </w:tr>
      <w:tr w:rsidR="00271FEC" w:rsidRPr="006A5B3D" w14:paraId="787A08F2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51B0BC3A" w14:textId="77777777" w:rsidR="00271FEC" w:rsidRDefault="00271FEC" w:rsidP="00271FEC">
            <w:pPr>
              <w:pStyle w:val="TableText"/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FEC">
              <w:rPr>
                <w:rFonts w:asciiTheme="minorHAnsi" w:hAnsiTheme="minorHAnsi" w:cs="Arial"/>
                <w:lang w:val="sv-SE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431E5E6" w14:textId="1D1042C6" w:rsidR="00271FEC" w:rsidRPr="00DD6891" w:rsidRDefault="00271FEC" w:rsidP="00271FEC">
            <w:pPr>
              <w:pStyle w:val="TableText"/>
              <w:rPr>
                <w:lang w:val="sv-SE"/>
              </w:rPr>
            </w:pP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>IP Sigill</w:t>
            </w:r>
            <w:r w:rsidR="00DD6891" w:rsidRPr="00DD6891">
              <w:rPr>
                <w:rFonts w:asciiTheme="minorHAnsi" w:hAnsiTheme="minorHAnsi" w:cs="Arial"/>
                <w:highlight w:val="yellow"/>
                <w:lang w:val="sv-SE"/>
              </w:rPr>
              <w:t xml:space="preserve"> Nöt och </w:t>
            </w: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>Mjölk</w:t>
            </w:r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94D6074" w14:textId="7F3D4B81" w:rsidR="00271FEC" w:rsidRPr="00271FEC" w:rsidRDefault="00271FEC" w:rsidP="00271FEC">
            <w:pPr>
              <w:pStyle w:val="TableText"/>
              <w:rPr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Antal djurenheter (De) av respektive djurslag:</w:t>
            </w:r>
            <w:r w:rsidR="00030CAF" w:rsidRPr="00030CAF">
              <w:rPr>
                <w:rFonts w:asciiTheme="minorHAnsi" w:hAnsiTheme="minorHAnsi" w:cs="Arial"/>
                <w:lang w:val="sv-SE"/>
              </w:rPr>
              <w:t xml:space="preserve"> </w:t>
            </w:r>
            <w:r w:rsidR="00030CAF"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0CAF"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="00030CAF" w:rsidRPr="001C7091">
              <w:rPr>
                <w:rFonts w:asciiTheme="minorHAnsi" w:hAnsiTheme="minorHAnsi" w:cs="Arial"/>
              </w:rPr>
            </w:r>
            <w:r w:rsidR="00030CAF" w:rsidRPr="001C7091">
              <w:rPr>
                <w:rFonts w:asciiTheme="minorHAnsi" w:hAnsiTheme="minorHAnsi" w:cs="Arial"/>
              </w:rPr>
              <w:fldChar w:fldCharType="separate"/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0E9453D7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CB61EB3" w14:textId="77777777" w:rsidR="00271FEC" w:rsidRDefault="00271FEC" w:rsidP="00271FEC">
            <w:pPr>
              <w:pStyle w:val="TableText"/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FEC">
              <w:rPr>
                <w:rFonts w:asciiTheme="minorHAnsi" w:hAnsiTheme="minorHAnsi" w:cs="Arial"/>
                <w:lang w:val="sv-SE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1C4C3B8" w14:textId="77777777" w:rsidR="00271FEC" w:rsidRDefault="00271FEC" w:rsidP="00271FEC">
            <w:pPr>
              <w:pStyle w:val="TableText"/>
            </w:pPr>
            <w:r w:rsidRPr="00C73EC4">
              <w:rPr>
                <w:rFonts w:asciiTheme="minorHAnsi" w:hAnsiTheme="minorHAnsi" w:cs="Arial"/>
              </w:rPr>
              <w:t xml:space="preserve">IP </w:t>
            </w:r>
            <w:proofErr w:type="spellStart"/>
            <w:r w:rsidRPr="00C73EC4">
              <w:rPr>
                <w:rFonts w:asciiTheme="minorHAnsi" w:hAnsiTheme="minorHAnsi" w:cs="Arial"/>
              </w:rPr>
              <w:t>Sigill</w:t>
            </w:r>
            <w:proofErr w:type="spellEnd"/>
            <w:r w:rsidRPr="00C73EC4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4954C14" w14:textId="00619E60" w:rsidR="00271FEC" w:rsidRDefault="00030CAF" w:rsidP="00271FEC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Antal djurenheter</w:t>
            </w:r>
            <w:r>
              <w:rPr>
                <w:rFonts w:asciiTheme="minorHAnsi" w:hAnsiTheme="minorHAnsi" w:cs="Arial"/>
                <w:lang w:val="sv-SE"/>
              </w:rPr>
              <w:t>:</w:t>
            </w:r>
            <w:r w:rsidRPr="001C7091">
              <w:rPr>
                <w:rFonts w:asciiTheme="minorHAnsi" w:hAnsiTheme="minorHAnsi" w:cs="Arial"/>
              </w:rPr>
              <w:t xml:space="preserve"> </w:t>
            </w: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:rsidRPr="006A5B3D" w14:paraId="7C931EC6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B6117E6" w14:textId="77777777" w:rsidR="00271FEC" w:rsidRPr="00C73EC4" w:rsidRDefault="00271FEC" w:rsidP="00271FEC">
            <w:pPr>
              <w:pStyle w:val="TableText"/>
              <w:rPr>
                <w:rFonts w:asciiTheme="minorHAnsi" w:hAnsiTheme="minorHAnsi" w:cs="Arial"/>
              </w:rPr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EC4">
              <w:rPr>
                <w:rFonts w:asciiTheme="minorHAnsi" w:hAnsiTheme="minorHAnsi" w:cs="Arial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6DEC69F" w14:textId="14DBEAF5" w:rsidR="00271FEC" w:rsidRPr="00C73EC4" w:rsidRDefault="00DD6891" w:rsidP="00271FEC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DD6891">
              <w:rPr>
                <w:rFonts w:asciiTheme="minorHAnsi" w:hAnsiTheme="minorHAnsi" w:cs="Arial"/>
                <w:highlight w:val="yellow"/>
              </w:rPr>
              <w:t>Grundcertifiering</w:t>
            </w:r>
            <w:proofErr w:type="spellEnd"/>
            <w:r w:rsidR="00271FEC" w:rsidRPr="00DD6891">
              <w:rPr>
                <w:rFonts w:asciiTheme="minorHAnsi" w:hAnsiTheme="minorHAnsi" w:cs="Arial"/>
                <w:highlight w:val="yellow"/>
              </w:rPr>
              <w:t xml:space="preserve"> </w:t>
            </w:r>
            <w:proofErr w:type="spellStart"/>
            <w:r w:rsidR="00271FEC" w:rsidRPr="00DD6891">
              <w:rPr>
                <w:rFonts w:asciiTheme="minorHAnsi" w:hAnsiTheme="minorHAnsi" w:cs="Arial"/>
                <w:highlight w:val="yellow"/>
              </w:rPr>
              <w:t>Nöt</w:t>
            </w:r>
            <w:proofErr w:type="spellEnd"/>
            <w:r w:rsidRPr="00DD6891">
              <w:rPr>
                <w:rFonts w:asciiTheme="minorHAnsi" w:hAnsiTheme="minorHAnsi" w:cs="Arial"/>
                <w:highlight w:val="yellow"/>
              </w:rPr>
              <w:t xml:space="preserve"> </w:t>
            </w:r>
            <w:proofErr w:type="spellStart"/>
            <w:r w:rsidRPr="00DD6891">
              <w:rPr>
                <w:rFonts w:asciiTheme="minorHAnsi" w:hAnsiTheme="minorHAnsi" w:cs="Arial"/>
                <w:highlight w:val="yellow"/>
              </w:rPr>
              <w:t>och</w:t>
            </w:r>
            <w:proofErr w:type="spellEnd"/>
            <w:r w:rsidRPr="00DD6891">
              <w:rPr>
                <w:rFonts w:asciiTheme="minorHAnsi" w:hAnsiTheme="minorHAnsi" w:cs="Arial"/>
                <w:highlight w:val="yellow"/>
              </w:rPr>
              <w:t xml:space="preserve"> </w:t>
            </w:r>
            <w:proofErr w:type="spellStart"/>
            <w:r w:rsidRPr="00DD6891">
              <w:rPr>
                <w:rFonts w:asciiTheme="minorHAnsi" w:hAnsiTheme="minorHAnsi" w:cs="Arial"/>
                <w:highlight w:val="yellow"/>
              </w:rPr>
              <w:t>Mjölk</w:t>
            </w:r>
            <w:proofErr w:type="spellEnd"/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B76832D" w14:textId="0A4A5DEC" w:rsidR="00271FEC" w:rsidRPr="00DD6891" w:rsidRDefault="00DD6891" w:rsidP="00271FEC">
            <w:pPr>
              <w:pStyle w:val="TableText"/>
              <w:rPr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Antal djurenheter (De) av respektive djurslag:</w:t>
            </w:r>
            <w:r w:rsidRPr="00030CAF">
              <w:rPr>
                <w:rFonts w:asciiTheme="minorHAnsi" w:hAnsiTheme="minorHAnsi" w:cs="Arial"/>
                <w:lang w:val="sv-SE"/>
              </w:rPr>
              <w:t xml:space="preserve"> </w:t>
            </w: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4D2850F7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310926F" w14:textId="77777777" w:rsidR="00271FEC" w:rsidRPr="00C73EC4" w:rsidRDefault="00271FEC" w:rsidP="00271FEC">
            <w:pPr>
              <w:pStyle w:val="TableText"/>
              <w:rPr>
                <w:rFonts w:asciiTheme="minorHAnsi" w:hAnsiTheme="minorHAnsi" w:cs="Arial"/>
              </w:rPr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EC4">
              <w:rPr>
                <w:rFonts w:asciiTheme="minorHAnsi" w:hAnsiTheme="minorHAnsi" w:cs="Arial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DCE7395" w14:textId="77777777" w:rsidR="00271FEC" w:rsidRPr="00C73EC4" w:rsidRDefault="00271FEC" w:rsidP="00271FEC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C73EC4">
              <w:rPr>
                <w:rFonts w:asciiTheme="minorHAnsi" w:hAnsiTheme="minorHAnsi" w:cs="Arial"/>
              </w:rPr>
              <w:t>Grundcertifiering</w:t>
            </w:r>
            <w:proofErr w:type="spellEnd"/>
            <w:r w:rsidRPr="00C73EC4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434EB01" w14:textId="11215A01" w:rsidR="00271FEC" w:rsidRDefault="00030CAF" w:rsidP="00271FEC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Antal djurenheter</w:t>
            </w:r>
            <w:r>
              <w:rPr>
                <w:rFonts w:asciiTheme="minorHAnsi" w:hAnsiTheme="minorHAnsi" w:cs="Arial"/>
                <w:lang w:val="sv-SE"/>
              </w:rPr>
              <w:t>:</w:t>
            </w:r>
            <w:r w:rsidRPr="001C7091">
              <w:rPr>
                <w:rFonts w:asciiTheme="minorHAnsi" w:hAnsiTheme="minorHAnsi" w:cs="Arial"/>
              </w:rPr>
              <w:t xml:space="preserve"> </w:t>
            </w: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DD6891" w14:paraId="354EE8CD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64BC206" w14:textId="2D52598D" w:rsidR="00DD6891" w:rsidRPr="00C73EC4" w:rsidRDefault="00DD6891" w:rsidP="00271FEC">
            <w:pPr>
              <w:pStyle w:val="TableText"/>
              <w:rPr>
                <w:rFonts w:asciiTheme="minorHAnsi" w:hAnsiTheme="minorHAnsi" w:cs="Arial"/>
              </w:rPr>
            </w:pPr>
            <w:r w:rsidRPr="00C73EC4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EC4">
              <w:rPr>
                <w:rFonts w:asciiTheme="minorHAnsi" w:hAnsiTheme="minorHAnsi" w:cs="Arial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</w:rPr>
            </w:r>
            <w:r w:rsidR="006A5B3D">
              <w:rPr>
                <w:rFonts w:asciiTheme="minorHAnsi" w:hAnsiTheme="minorHAnsi" w:cs="Arial"/>
              </w:rPr>
              <w:fldChar w:fldCharType="separate"/>
            </w:r>
            <w:r w:rsidRPr="00C73EC4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35F561F" w14:textId="116890EA" w:rsidR="00DD6891" w:rsidRPr="00DD6891" w:rsidRDefault="00DD6891" w:rsidP="00271FEC">
            <w:pPr>
              <w:pStyle w:val="TableText"/>
              <w:rPr>
                <w:rFonts w:asciiTheme="minorHAnsi" w:hAnsiTheme="minorHAnsi" w:cs="Arial"/>
                <w:highlight w:val="yellow"/>
              </w:rPr>
            </w:pPr>
            <w:r w:rsidRPr="00DD6891">
              <w:rPr>
                <w:rFonts w:asciiTheme="minorHAnsi" w:hAnsiTheme="minorHAnsi" w:cs="Arial"/>
                <w:highlight w:val="yellow"/>
              </w:rPr>
              <w:t xml:space="preserve">IP </w:t>
            </w:r>
            <w:proofErr w:type="spellStart"/>
            <w:r w:rsidRPr="00DD6891">
              <w:rPr>
                <w:rFonts w:asciiTheme="minorHAnsi" w:hAnsiTheme="minorHAnsi" w:cs="Arial"/>
                <w:highlight w:val="yellow"/>
              </w:rPr>
              <w:t>Arbetsvillkor</w:t>
            </w:r>
            <w:proofErr w:type="spellEnd"/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B7792FD" w14:textId="31FF5C32" w:rsidR="00DD6891" w:rsidRPr="00DD6891" w:rsidRDefault="00DD6891" w:rsidP="00271FEC">
            <w:pPr>
              <w:pStyle w:val="TableText"/>
              <w:rPr>
                <w:rFonts w:asciiTheme="minorHAnsi" w:hAnsiTheme="minorHAnsi" w:cs="Arial"/>
                <w:caps/>
                <w:highlight w:val="yellow"/>
                <w:lang w:val="sv-SE"/>
              </w:rPr>
            </w:pP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>Antal anställda:</w:t>
            </w:r>
            <w:r w:rsidRPr="00DD6891">
              <w:rPr>
                <w:rFonts w:asciiTheme="minorHAnsi" w:hAnsiTheme="minorHAnsi" w:cs="Arial"/>
                <w:highlight w:val="yellow"/>
              </w:rPr>
              <w:t xml:space="preserve"> </w:t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instrText xml:space="preserve"> FORMTEXT </w:instrText>
            </w:r>
            <w:r w:rsidRPr="00DD6891">
              <w:rPr>
                <w:rFonts w:asciiTheme="minorHAnsi" w:hAnsiTheme="minorHAnsi" w:cs="Arial"/>
                <w:highlight w:val="yellow"/>
              </w:rPr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separate"/>
            </w:r>
            <w:r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Pr="00DD6891">
              <w:rPr>
                <w:rFonts w:asciiTheme="minorHAnsi" w:eastAsia="MS Gothic" w:hAnsiTheme="minorHAnsi" w:cs="Arial"/>
                <w:noProof/>
                <w:highlight w:val="yellow"/>
              </w:rPr>
              <w:t> </w:t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end"/>
            </w:r>
          </w:p>
        </w:tc>
      </w:tr>
      <w:tr w:rsidR="00DD6891" w:rsidRPr="00DD6891" w14:paraId="42FD502B" w14:textId="77777777" w:rsidTr="00271FEC">
        <w:trPr>
          <w:gridBefore w:val="1"/>
          <w:wBefore w:w="57" w:type="dxa"/>
          <w:trHeight w:val="283"/>
        </w:trPr>
        <w:tc>
          <w:tcPr>
            <w:tcW w:w="723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7633DA1" w14:textId="77777777" w:rsidR="00DD6891" w:rsidRPr="00C73EC4" w:rsidRDefault="00DD6891" w:rsidP="00271FEC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5401EFB" w14:textId="77777777" w:rsidR="00DD6891" w:rsidRPr="00DD6891" w:rsidRDefault="00DD6891" w:rsidP="00271FEC">
            <w:pPr>
              <w:pStyle w:val="TableText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694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7F166B0" w14:textId="41291C2E" w:rsidR="00DD6891" w:rsidRPr="00DD6891" w:rsidRDefault="00DD6891" w:rsidP="00271FEC">
            <w:pPr>
              <w:pStyle w:val="TableText"/>
              <w:rPr>
                <w:rFonts w:asciiTheme="minorHAnsi" w:hAnsiTheme="minorHAnsi" w:cs="Arial"/>
                <w:highlight w:val="yellow"/>
                <w:lang w:val="sv-SE"/>
              </w:rPr>
            </w:pP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 xml:space="preserve">Tillhandahåller boenden: </w:t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  <w:highlight w:val="yellow"/>
              </w:rPr>
            </w:r>
            <w:r w:rsidR="006A5B3D">
              <w:rPr>
                <w:rFonts w:asciiTheme="minorHAnsi" w:hAnsiTheme="minorHAnsi" w:cs="Arial"/>
                <w:highlight w:val="yellow"/>
              </w:rPr>
              <w:fldChar w:fldCharType="separate"/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end"/>
            </w: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 xml:space="preserve"> Ja   </w:t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891">
              <w:rPr>
                <w:rFonts w:asciiTheme="minorHAnsi" w:hAnsiTheme="minorHAnsi" w:cs="Arial"/>
                <w:highlight w:val="yellow"/>
              </w:rPr>
              <w:instrText xml:space="preserve"> FORMCHECKBOX </w:instrText>
            </w:r>
            <w:r w:rsidR="006A5B3D">
              <w:rPr>
                <w:rFonts w:asciiTheme="minorHAnsi" w:hAnsiTheme="minorHAnsi" w:cs="Arial"/>
                <w:highlight w:val="yellow"/>
              </w:rPr>
            </w:r>
            <w:r w:rsidR="006A5B3D">
              <w:rPr>
                <w:rFonts w:asciiTheme="minorHAnsi" w:hAnsiTheme="minorHAnsi" w:cs="Arial"/>
                <w:highlight w:val="yellow"/>
              </w:rPr>
              <w:fldChar w:fldCharType="separate"/>
            </w:r>
            <w:r w:rsidRPr="00DD6891">
              <w:rPr>
                <w:rFonts w:asciiTheme="minorHAnsi" w:hAnsiTheme="minorHAnsi" w:cs="Arial"/>
                <w:highlight w:val="yellow"/>
              </w:rPr>
              <w:fldChar w:fldCharType="end"/>
            </w:r>
            <w:r w:rsidRPr="00DD6891">
              <w:rPr>
                <w:rFonts w:asciiTheme="minorHAnsi" w:hAnsiTheme="minorHAnsi" w:cs="Arial"/>
                <w:highlight w:val="yellow"/>
              </w:rPr>
              <w:t xml:space="preserve"> </w:t>
            </w:r>
            <w:r w:rsidRPr="00DD6891">
              <w:rPr>
                <w:rFonts w:asciiTheme="minorHAnsi" w:hAnsiTheme="minorHAnsi" w:cs="Arial"/>
                <w:highlight w:val="yellow"/>
                <w:lang w:val="sv-SE"/>
              </w:rPr>
              <w:t>Nej</w:t>
            </w:r>
          </w:p>
        </w:tc>
      </w:tr>
    </w:tbl>
    <w:p w14:paraId="57903117" w14:textId="68EF008C" w:rsidR="00271FEC" w:rsidRDefault="00271FEC" w:rsidP="004C3F3F">
      <w:pPr>
        <w:rPr>
          <w:rFonts w:asciiTheme="minorHAnsi" w:hAnsiTheme="minorHAnsi" w:cs="Arial"/>
          <w:lang w:val="sv-SE"/>
        </w:rPr>
      </w:pPr>
      <w:r w:rsidRPr="00ED0744">
        <w:rPr>
          <w:rFonts w:cs="Arial"/>
          <w:noProof/>
          <w:lang w:val="sv-SE"/>
        </w:rPr>
        <w:t>Vid förändringar kan tidsåtgång och revisionskostnad påverkas</w:t>
      </w:r>
    </w:p>
    <w:tbl>
      <w:tblPr>
        <w:tblStyle w:val="Tabellrutnt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844"/>
      </w:tblGrid>
      <w:tr w:rsidR="00271FEC" w14:paraId="6B48CAC1" w14:textId="77777777" w:rsidTr="00271FEC">
        <w:trPr>
          <w:trHeight w:val="170"/>
        </w:trPr>
        <w:tc>
          <w:tcPr>
            <w:tcW w:w="1084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1F1E5FAA" w14:textId="77777777" w:rsidR="00271FEC" w:rsidRDefault="00271FEC" w:rsidP="00271FEC">
            <w:pPr>
              <w:pStyle w:val="TableHeading"/>
              <w:numPr>
                <w:ilvl w:val="0"/>
                <w:numId w:val="17"/>
              </w:numPr>
            </w:pPr>
            <w:r>
              <w:t>faktureringduppgifter</w:t>
            </w:r>
          </w:p>
        </w:tc>
      </w:tr>
    </w:tbl>
    <w:tbl>
      <w:tblPr>
        <w:tblStyle w:val="Tabellrutnt3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416"/>
        <w:gridCol w:w="7371"/>
      </w:tblGrid>
      <w:tr w:rsidR="00271FEC" w14:paraId="5942748D" w14:textId="77777777" w:rsidTr="00317C70">
        <w:trPr>
          <w:trHeight w:val="283"/>
        </w:trPr>
        <w:tc>
          <w:tcPr>
            <w:tcW w:w="3416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629751B0" w14:textId="47869D13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Företagsnamn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left w:val="nil"/>
              <w:bottom w:val="single" w:sz="8" w:space="0" w:color="FFC700" w:themeColor="accent1"/>
            </w:tcBorders>
          </w:tcPr>
          <w:p w14:paraId="6225A547" w14:textId="1244AB09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46FAB4C8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57E244E" w14:textId="6F623688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Organisationsnummer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343B16F" w14:textId="25D2FD70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6AC4C244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AF6451C" w14:textId="2A51793F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Faktureringsadress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4C5FE96" w14:textId="12A52B46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128B8335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95D9B9F" w14:textId="6579D78C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Postnummer + ort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727F269" w14:textId="0E4EFBC4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0969143F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D3552A9" w14:textId="071D42E2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Kontaktperson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1B0DF08" w14:textId="089B7FD1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4DD78E7F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F3A5C4D" w14:textId="508332BE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Telefonnummer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CF3BE48" w14:textId="543E773E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2EF8CB2B" w14:textId="77777777" w:rsidTr="00317C70">
        <w:trPr>
          <w:trHeight w:val="283"/>
        </w:trPr>
        <w:tc>
          <w:tcPr>
            <w:tcW w:w="341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1827CC5" w14:textId="7B7165A7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 xml:space="preserve">Ev. märkning på </w:t>
            </w:r>
            <w:proofErr w:type="spellStart"/>
            <w:r w:rsidRPr="00C73EC4">
              <w:rPr>
                <w:rFonts w:asciiTheme="minorHAnsi" w:hAnsiTheme="minorHAnsi" w:cs="Arial"/>
                <w:lang w:val="sv-SE"/>
              </w:rPr>
              <w:t>fak</w:t>
            </w:r>
            <w:r w:rsidRPr="00C73EC4">
              <w:rPr>
                <w:rFonts w:asciiTheme="minorHAnsi" w:hAnsiTheme="minorHAnsi" w:cs="Arial"/>
              </w:rPr>
              <w:t>turan</w:t>
            </w:r>
            <w:proofErr w:type="spellEnd"/>
            <w:r w:rsidR="00030CAF">
              <w:rPr>
                <w:rFonts w:asciiTheme="minorHAnsi" w:hAnsiTheme="minorHAnsi" w:cs="Arial"/>
              </w:rPr>
              <w:t>:</w:t>
            </w:r>
          </w:p>
        </w:tc>
        <w:tc>
          <w:tcPr>
            <w:tcW w:w="737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5F97B37" w14:textId="4855B998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996F076" w14:textId="1BBDD4DD" w:rsidR="00317C70" w:rsidRDefault="00317C70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5C9BD130" w14:textId="60B51366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1DB61EA7" w14:textId="6EC2A40A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3C1BF664" w14:textId="17C81D64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731C4E9B" w14:textId="200082E0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4EA99AE0" w14:textId="77777777" w:rsidR="00030CAF" w:rsidRPr="00FD7A91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tbl>
      <w:tblPr>
        <w:tblStyle w:val="Tabellrutnt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844"/>
      </w:tblGrid>
      <w:tr w:rsidR="00317C70" w14:paraId="12BD5977" w14:textId="77777777" w:rsidTr="00317C70">
        <w:trPr>
          <w:trHeight w:val="170"/>
        </w:trPr>
        <w:tc>
          <w:tcPr>
            <w:tcW w:w="1084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4E93AF6A" w14:textId="77777777" w:rsidR="00317C70" w:rsidRPr="00317C70" w:rsidRDefault="00317C70" w:rsidP="00AA1E0A">
            <w:pPr>
              <w:pStyle w:val="TableHeading"/>
            </w:pPr>
            <w:r w:rsidRPr="00317C70">
              <w:rPr>
                <w:rFonts w:asciiTheme="minorHAnsi" w:hAnsiTheme="minorHAnsi" w:cs="Arial"/>
                <w:lang w:val="sv-SE"/>
              </w:rPr>
              <w:t>Definition / Villkor</w:t>
            </w:r>
          </w:p>
        </w:tc>
      </w:tr>
    </w:tbl>
    <w:tbl>
      <w:tblPr>
        <w:tblStyle w:val="Tabellrutnt"/>
        <w:tblpPr w:leftFromText="141" w:rightFromText="141" w:vertAnchor="text" w:horzAnchor="margin" w:tblpY="3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844"/>
      </w:tblGrid>
      <w:tr w:rsidR="00317C70" w:rsidRPr="006A5B3D" w14:paraId="75E4E08B" w14:textId="77777777" w:rsidTr="00317C70">
        <w:trPr>
          <w:trHeight w:val="283"/>
        </w:trPr>
        <w:tc>
          <w:tcPr>
            <w:tcW w:w="10844" w:type="dxa"/>
            <w:tcBorders>
              <w:left w:val="nil"/>
              <w:bottom w:val="single" w:sz="8" w:space="0" w:color="FFC700" w:themeColor="accent1"/>
            </w:tcBorders>
          </w:tcPr>
          <w:p w14:paraId="051DE98C" w14:textId="77777777" w:rsidR="00317C70" w:rsidRPr="00C73EC4" w:rsidRDefault="00317C70" w:rsidP="00317C70">
            <w:pPr>
              <w:rPr>
                <w:rFonts w:asciiTheme="minorHAnsi" w:hAnsiTheme="minorHAnsi"/>
                <w:b/>
                <w:lang w:val="sv-SE"/>
              </w:rPr>
            </w:pPr>
            <w:r w:rsidRPr="00C73EC4">
              <w:rPr>
                <w:rFonts w:asciiTheme="minorHAnsi" w:hAnsiTheme="minorHAnsi"/>
                <w:b/>
                <w:lang w:val="sv-SE"/>
              </w:rPr>
              <w:t>Sökanden</w:t>
            </w:r>
          </w:p>
          <w:p w14:paraId="679565FD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Har tag</w:t>
            </w:r>
            <w:smartTag w:uri="urn:schemas-microsoft-com:office:smarttags" w:element="PersonName">
              <w:r w:rsidRPr="00C73EC4">
                <w:rPr>
                  <w:rFonts w:asciiTheme="minorHAnsi" w:hAnsiTheme="minorHAnsi"/>
                  <w:lang w:val="sv-SE"/>
                </w:rPr>
                <w:t>it</w:t>
              </w:r>
            </w:smartTag>
            <w:r w:rsidRPr="00C73EC4">
              <w:rPr>
                <w:rFonts w:asciiTheme="minorHAnsi" w:hAnsiTheme="minorHAnsi"/>
                <w:lang w:val="sv-SE"/>
              </w:rPr>
              <w:t xml:space="preserve"> del av och förbinder sig att följa de regler som specificeras i anslutningsvillkoren för IP Sigill alternativt Grundcertifiering Gris under ”Enskild anslutning” (Grundvillkor och anslutningsregler).</w:t>
            </w:r>
          </w:p>
          <w:p w14:paraId="69769BB6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Har tag</w:t>
            </w:r>
            <w:smartTag w:uri="urn:schemas-microsoft-com:office:smarttags" w:element="PersonName">
              <w:r w:rsidRPr="00C73EC4">
                <w:rPr>
                  <w:rFonts w:asciiTheme="minorHAnsi" w:hAnsiTheme="minorHAnsi"/>
                  <w:lang w:val="sv-SE"/>
                </w:rPr>
                <w:t>it</w:t>
              </w:r>
            </w:smartTag>
            <w:r w:rsidRPr="00C73EC4">
              <w:rPr>
                <w:rFonts w:asciiTheme="minorHAnsi" w:hAnsiTheme="minorHAnsi"/>
                <w:lang w:val="sv-SE"/>
              </w:rPr>
              <w:t xml:space="preserve"> del av och förbinder sig att följa produktionsregler för IP Sigill alternativt Grundcertifiering Gris för den aktuella produktionsgrenen.</w:t>
            </w:r>
          </w:p>
          <w:p w14:paraId="0640782D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Genomför årlig egenkontroll av aktuellt regelverk för IP Sigill alternativt Grundcertifiering Gris.</w:t>
            </w:r>
          </w:p>
          <w:p w14:paraId="724F0EC4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Accepterar återkommande revisioner, även oannonserade och stickprovsrevisioner, av certifieringsorganet.</w:t>
            </w:r>
          </w:p>
          <w:p w14:paraId="5DF66CCA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Bemyndigar kontaktperson (om denne är annan person än verksamhetsansvarig) att underteckna revisions- och avvikelserapporter för företagets räkning.</w:t>
            </w:r>
          </w:p>
          <w:p w14:paraId="51B85753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 xml:space="preserve">Garanterar att alla företagets odlingsplatser, gårdar och hanteringsplatser för anmälda produkter/grödor </w:t>
            </w:r>
            <w:r w:rsidRPr="00C73EC4">
              <w:rPr>
                <w:rFonts w:asciiTheme="minorHAnsi" w:hAnsiTheme="minorHAnsi"/>
                <w:lang w:val="sv-SE"/>
              </w:rPr>
              <w:br/>
              <w:t>omfattas av certifieringen.</w:t>
            </w:r>
          </w:p>
          <w:p w14:paraId="27FAF21B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Garanterar att parallellproduktion inte sker för grödor av samma sort (foderspannmål och spannmål för humankonsumtion betraktas som olika sorter) samt av samma djurslag (undantag nötdjursuppfödning i samband med mjölkproduktion).</w:t>
            </w:r>
          </w:p>
          <w:p w14:paraId="6126BF50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 xml:space="preserve">Förbinder sig att omgående meddela Certifieringsorganet om ändringar i produktion och/eller processer som kan påverka produkt som omfattas av certifieringen så att förutsättningarna för tidigare beslut om certifiering påtagligt ändras. </w:t>
            </w:r>
          </w:p>
          <w:p w14:paraId="2686412C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Ansvarar för underleverantörer som utför uppgifter som ingår i IP Sigill, att dessa även omfattas av intern och extern revision, samt får information om kraven i IP Sigill alternativt Grundcertifiering Gris.</w:t>
            </w:r>
          </w:p>
          <w:p w14:paraId="077EF80D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Accepterar att årligen erlägga årsavgift (systemavgift) till Sigill Kvalitetssystem AB vid beslut om certifiering.</w:t>
            </w:r>
          </w:p>
          <w:p w14:paraId="2CFEADA4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Är införstådd med att förutom årsavgift till Sigill Kvalitetssystem AB tillkommer kostnader för genomförda revisioner och administrativ revision enligt Certifieringsorganets gällande prislista.</w:t>
            </w:r>
          </w:p>
          <w:p w14:paraId="415838C8" w14:textId="27FDEA6C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lastRenderedPageBreak/>
              <w:t>Accepterar att uppgifter om företagets namn, saluförda produkter och certifieringsstatus publiceras på Internet.</w:t>
            </w:r>
          </w:p>
          <w:p w14:paraId="70872014" w14:textId="77777777" w:rsidR="00317C70" w:rsidRPr="00C73EC4" w:rsidRDefault="00317C70" w:rsidP="00317C70">
            <w:pPr>
              <w:rPr>
                <w:rFonts w:asciiTheme="minorHAnsi" w:hAnsiTheme="minorHAnsi"/>
                <w:b/>
                <w:lang w:val="sv-SE"/>
              </w:rPr>
            </w:pPr>
            <w:r w:rsidRPr="00C73EC4">
              <w:rPr>
                <w:rFonts w:asciiTheme="minorHAnsi" w:hAnsiTheme="minorHAnsi"/>
                <w:b/>
                <w:lang w:val="sv-SE"/>
              </w:rPr>
              <w:t>Certifieringsorganet</w:t>
            </w:r>
          </w:p>
          <w:p w14:paraId="0AE68DCA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Bekräftar mottagande om ansökan om certifiering inom 14 dagar från mottagande.</w:t>
            </w:r>
          </w:p>
          <w:p w14:paraId="49DA2EDC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Utfärdar certifikat med registreringsnummer vid beslut om certifiering.</w:t>
            </w:r>
          </w:p>
          <w:p w14:paraId="52449BC4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Informerar kunden om ändringar i regelverket i de fall Sigill Kvalitetssystem AB inte gör detta direkt till kunden.</w:t>
            </w:r>
          </w:p>
          <w:p w14:paraId="2D1892FC" w14:textId="77777777" w:rsidR="00317C70" w:rsidRPr="00C73EC4" w:rsidRDefault="00317C70" w:rsidP="00317C70">
            <w:pPr>
              <w:pStyle w:val="Punktlista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Ger kunden rätt att byta till annat certifieringsorgan efter uppsägning av avtalet enligt ovan eller i det fall ackreditering och godkännande av berörda myndigheter som certifieringsorgan upphör.</w:t>
            </w:r>
          </w:p>
          <w:p w14:paraId="3E042DAD" w14:textId="7C735768" w:rsidR="00317C70" w:rsidRDefault="00317C70" w:rsidP="00317C70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 xml:space="preserve">Behandlar all information om kundens produktion, revisionsresultat och vidhängande information konfidentiellt. Ingen information lämnas vidare till 3:e part utan medgivande från kunden, </w:t>
            </w:r>
            <w:r w:rsidR="00DD6891" w:rsidRPr="00C73EC4">
              <w:rPr>
                <w:rFonts w:asciiTheme="minorHAnsi" w:hAnsiTheme="minorHAnsi"/>
                <w:lang w:val="sv-SE"/>
              </w:rPr>
              <w:t>undantagen information</w:t>
            </w:r>
            <w:r w:rsidRPr="00C73EC4">
              <w:rPr>
                <w:rFonts w:asciiTheme="minorHAnsi" w:hAnsiTheme="minorHAnsi"/>
                <w:lang w:val="sv-SE"/>
              </w:rPr>
              <w:t xml:space="preserve"> till offentliga myndighete</w:t>
            </w:r>
            <w:r w:rsidR="00664C75">
              <w:rPr>
                <w:rFonts w:asciiTheme="minorHAnsi" w:hAnsiTheme="minorHAnsi"/>
                <w:lang w:val="sv-SE"/>
              </w:rPr>
              <w:t>r</w:t>
            </w:r>
            <w:r w:rsidRPr="00C73EC4">
              <w:rPr>
                <w:rFonts w:asciiTheme="minorHAnsi" w:hAnsiTheme="minorHAnsi"/>
                <w:lang w:val="sv-SE"/>
              </w:rPr>
              <w:t>.</w:t>
            </w:r>
          </w:p>
          <w:p w14:paraId="13F62B0B" w14:textId="77777777" w:rsidR="00FE279F" w:rsidRDefault="00FE279F" w:rsidP="00317C70">
            <w:pPr>
              <w:pStyle w:val="TableText"/>
              <w:rPr>
                <w:lang w:val="sv-SE"/>
              </w:rPr>
            </w:pPr>
          </w:p>
          <w:p w14:paraId="718F133A" w14:textId="77777777" w:rsidR="00FE279F" w:rsidRDefault="00FE279F" w:rsidP="00317C70">
            <w:pPr>
              <w:pStyle w:val="TableText"/>
              <w:rPr>
                <w:lang w:val="sv-SE"/>
              </w:rPr>
            </w:pPr>
          </w:p>
          <w:p w14:paraId="1DD2D2D6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6055246A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1640F114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01F62260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1892DE3E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13B785DC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494EC8EC" w14:textId="77777777" w:rsidR="00557751" w:rsidRDefault="00557751" w:rsidP="00317C70">
            <w:pPr>
              <w:pStyle w:val="TableText"/>
              <w:rPr>
                <w:lang w:val="sv-SE"/>
              </w:rPr>
            </w:pPr>
          </w:p>
          <w:p w14:paraId="22CB8CCA" w14:textId="454A2A8A" w:rsidR="00557751" w:rsidRPr="00317C70" w:rsidRDefault="00557751" w:rsidP="00317C70">
            <w:pPr>
              <w:pStyle w:val="TableText"/>
              <w:rPr>
                <w:lang w:val="sv-SE"/>
              </w:rPr>
            </w:pPr>
          </w:p>
        </w:tc>
      </w:tr>
    </w:tbl>
    <w:p w14:paraId="6887396B" w14:textId="77777777" w:rsidR="00317C70" w:rsidRDefault="00317C70" w:rsidP="004C3F3F">
      <w:pPr>
        <w:rPr>
          <w:rFonts w:asciiTheme="minorHAnsi" w:hAnsiTheme="minorHAnsi"/>
          <w:lang w:val="sv-SE"/>
        </w:rPr>
      </w:pPr>
    </w:p>
    <w:p w14:paraId="26B2A0B4" w14:textId="77777777" w:rsidR="00317C70" w:rsidRDefault="00317C70" w:rsidP="004C3F3F">
      <w:pPr>
        <w:rPr>
          <w:rFonts w:asciiTheme="minorHAnsi" w:hAnsiTheme="minorHAnsi"/>
          <w:lang w:val="sv-SE"/>
        </w:rPr>
      </w:pPr>
    </w:p>
    <w:p w14:paraId="2DCBE345" w14:textId="77777777" w:rsidR="00317C70" w:rsidRDefault="00317C70" w:rsidP="004C3F3F">
      <w:pPr>
        <w:rPr>
          <w:rFonts w:asciiTheme="minorHAnsi" w:hAnsiTheme="minorHAnsi"/>
          <w:lang w:val="sv-SE"/>
        </w:rPr>
      </w:pPr>
    </w:p>
    <w:p w14:paraId="01DAABA8" w14:textId="77777777" w:rsidR="00317C70" w:rsidRDefault="00317C70" w:rsidP="004C3F3F">
      <w:pPr>
        <w:rPr>
          <w:rFonts w:asciiTheme="minorHAnsi" w:hAnsiTheme="minorHAnsi"/>
          <w:lang w:val="sv-SE"/>
        </w:rPr>
      </w:pPr>
    </w:p>
    <w:p w14:paraId="3CF7FA7D" w14:textId="77777777" w:rsidR="00317C70" w:rsidRDefault="00317C70" w:rsidP="004C3F3F">
      <w:pPr>
        <w:rPr>
          <w:rFonts w:asciiTheme="minorHAnsi" w:hAnsiTheme="minorHAnsi"/>
          <w:lang w:val="sv-SE"/>
        </w:rPr>
      </w:pPr>
    </w:p>
    <w:p w14:paraId="10515892" w14:textId="77777777" w:rsidR="00317C70" w:rsidRDefault="004C3F3F" w:rsidP="00317C70">
      <w:pPr>
        <w:pStyle w:val="Rubrik2"/>
        <w:keepLines w:val="0"/>
        <w:spacing w:after="0"/>
        <w:ind w:left="1080"/>
        <w:rPr>
          <w:rFonts w:asciiTheme="minorHAnsi" w:hAnsiTheme="minorHAnsi" w:cs="Arial"/>
          <w:b w:val="0"/>
          <w:bCs w:val="0"/>
          <w:iCs/>
          <w:sz w:val="22"/>
          <w:szCs w:val="22"/>
          <w:lang w:val="sv-SE"/>
        </w:rPr>
      </w:pPr>
      <w:r w:rsidRPr="00C73EC4">
        <w:rPr>
          <w:rFonts w:asciiTheme="minorHAnsi" w:hAnsiTheme="minorHAnsi" w:cs="Arial"/>
          <w:b w:val="0"/>
          <w:bCs w:val="0"/>
          <w:iCs/>
          <w:sz w:val="22"/>
          <w:szCs w:val="22"/>
          <w:lang w:val="sv-SE"/>
        </w:rPr>
        <w:br w:type="page"/>
      </w:r>
    </w:p>
    <w:tbl>
      <w:tblPr>
        <w:tblStyle w:val="Tabellrutnt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844"/>
      </w:tblGrid>
      <w:tr w:rsidR="00317C70" w:rsidRPr="006A5B3D" w14:paraId="1D4243DA" w14:textId="77777777" w:rsidTr="00317C70">
        <w:trPr>
          <w:trHeight w:val="170"/>
        </w:trPr>
        <w:tc>
          <w:tcPr>
            <w:tcW w:w="10844" w:type="dxa"/>
            <w:shd w:val="clear" w:color="auto" w:fill="FFC700" w:themeFill="accent1"/>
            <w:vAlign w:val="center"/>
          </w:tcPr>
          <w:p w14:paraId="1BBF8446" w14:textId="77777777" w:rsidR="00317C70" w:rsidRPr="00317C70" w:rsidRDefault="00317C70" w:rsidP="00317C70">
            <w:pPr>
              <w:pStyle w:val="TableHeading"/>
              <w:numPr>
                <w:ilvl w:val="0"/>
                <w:numId w:val="17"/>
              </w:numPr>
              <w:rPr>
                <w:lang w:val="sv-SE"/>
              </w:rPr>
            </w:pPr>
            <w:r w:rsidRPr="00317C70">
              <w:rPr>
                <w:lang w:val="sv-SE"/>
              </w:rPr>
              <w:lastRenderedPageBreak/>
              <w:t>offert och bekräftelse av i</w:t>
            </w:r>
            <w:r>
              <w:rPr>
                <w:lang w:val="sv-SE"/>
              </w:rPr>
              <w:t>ntertek</w:t>
            </w:r>
          </w:p>
        </w:tc>
      </w:tr>
      <w:tr w:rsidR="00317C70" w:rsidRPr="00317C70" w14:paraId="1CB3A3E0" w14:textId="77777777" w:rsidTr="00317C70">
        <w:trPr>
          <w:trHeight w:val="170"/>
        </w:trPr>
        <w:tc>
          <w:tcPr>
            <w:tcW w:w="1084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1231D48B" w14:textId="77777777" w:rsidR="00317C70" w:rsidRPr="00317C70" w:rsidRDefault="00317C70" w:rsidP="00317C70">
            <w:pPr>
              <w:pStyle w:val="TableHeading"/>
              <w:ind w:left="720"/>
              <w:rPr>
                <w:lang w:val="sv-SE"/>
              </w:rPr>
            </w:pPr>
            <w:r>
              <w:rPr>
                <w:lang w:val="sv-SE"/>
              </w:rPr>
              <w:t>offertnummer:</w:t>
            </w:r>
          </w:p>
        </w:tc>
      </w:tr>
    </w:tbl>
    <w:p w14:paraId="32A297E0" w14:textId="77777777" w:rsidR="004C3F3F" w:rsidRPr="00C73EC4" w:rsidRDefault="004C3F3F" w:rsidP="00925C89">
      <w:pPr>
        <w:pStyle w:val="Rubrik2"/>
        <w:rPr>
          <w:rFonts w:asciiTheme="minorHAnsi" w:hAnsiTheme="minorHAnsi" w:cs="Arial"/>
          <w:b w:val="0"/>
          <w:bCs w:val="0"/>
          <w:iCs/>
          <w:sz w:val="22"/>
          <w:szCs w:val="22"/>
          <w:lang w:val="sv-SE"/>
        </w:rPr>
      </w:pPr>
    </w:p>
    <w:tbl>
      <w:tblPr>
        <w:tblW w:w="10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560"/>
        <w:gridCol w:w="1140"/>
        <w:gridCol w:w="1593"/>
        <w:gridCol w:w="1599"/>
        <w:gridCol w:w="25"/>
        <w:gridCol w:w="1568"/>
        <w:gridCol w:w="1593"/>
        <w:gridCol w:w="6"/>
      </w:tblGrid>
      <w:tr w:rsidR="004C3F3F" w:rsidRPr="00C73EC4" w14:paraId="5E4E74D5" w14:textId="77777777" w:rsidTr="00AA1E0A">
        <w:trPr>
          <w:trHeight w:val="329"/>
        </w:trPr>
        <w:tc>
          <w:tcPr>
            <w:tcW w:w="3252" w:type="dxa"/>
            <w:gridSpan w:val="2"/>
            <w:vMerge w:val="restart"/>
            <w:vAlign w:val="center"/>
          </w:tcPr>
          <w:p w14:paraId="22A93B80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Standard</w:t>
            </w:r>
          </w:p>
        </w:tc>
        <w:tc>
          <w:tcPr>
            <w:tcW w:w="1140" w:type="dxa"/>
            <w:vMerge w:val="restart"/>
            <w:vAlign w:val="center"/>
          </w:tcPr>
          <w:p w14:paraId="515C7025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i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Revisions-</w:t>
            </w:r>
            <w:r w:rsidRPr="00C73EC4">
              <w:rPr>
                <w:rFonts w:asciiTheme="minorHAnsi" w:hAnsiTheme="minorHAnsi" w:cs="Arial"/>
                <w:b/>
                <w:lang w:val="sv-SE"/>
              </w:rPr>
              <w:br/>
              <w:t>intervall</w:t>
            </w:r>
          </w:p>
        </w:tc>
        <w:tc>
          <w:tcPr>
            <w:tcW w:w="31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4722B1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Tid på plats:</w:t>
            </w:r>
          </w:p>
        </w:tc>
        <w:tc>
          <w:tcPr>
            <w:tcW w:w="3192" w:type="dxa"/>
            <w:gridSpan w:val="4"/>
            <w:tcBorders>
              <w:left w:val="single" w:sz="18" w:space="0" w:color="auto"/>
            </w:tcBorders>
            <w:vAlign w:val="center"/>
          </w:tcPr>
          <w:p w14:paraId="5E0AC5AD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Pris:</w:t>
            </w:r>
          </w:p>
        </w:tc>
      </w:tr>
      <w:tr w:rsidR="004C3F3F" w:rsidRPr="00C73EC4" w14:paraId="3D090A12" w14:textId="77777777" w:rsidTr="00AA1E0A">
        <w:trPr>
          <w:trHeight w:val="329"/>
        </w:trPr>
        <w:tc>
          <w:tcPr>
            <w:tcW w:w="3252" w:type="dxa"/>
            <w:gridSpan w:val="2"/>
            <w:vMerge/>
            <w:vAlign w:val="center"/>
          </w:tcPr>
          <w:p w14:paraId="02E4FA4E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</w:p>
        </w:tc>
        <w:tc>
          <w:tcPr>
            <w:tcW w:w="1140" w:type="dxa"/>
            <w:vMerge/>
            <w:vAlign w:val="center"/>
          </w:tcPr>
          <w:p w14:paraId="25633D88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6B3C50EA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Kombinerad revision</w:t>
            </w: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03F90EEE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Bara en standard</w:t>
            </w: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04BE85EC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Kombinerad revision</w:t>
            </w:r>
          </w:p>
        </w:tc>
        <w:tc>
          <w:tcPr>
            <w:tcW w:w="1599" w:type="dxa"/>
            <w:gridSpan w:val="2"/>
            <w:vAlign w:val="center"/>
          </w:tcPr>
          <w:p w14:paraId="1C2470D3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Bara en standard</w:t>
            </w:r>
          </w:p>
        </w:tc>
      </w:tr>
      <w:tr w:rsidR="004C3F3F" w:rsidRPr="00C73EC4" w14:paraId="115322F7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1ED42FF4" w14:textId="77777777" w:rsidR="004C3F3F" w:rsidRPr="00C73EC4" w:rsidRDefault="004C3F3F" w:rsidP="00AA1E0A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IP Sigill Spannmål och Oljeväxter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4D406E32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3BD043BD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3FC37FC1" w14:textId="77777777" w:rsidR="004C3F3F" w:rsidRPr="00C73EC4" w:rsidRDefault="004C3F3F" w:rsidP="00AA1E0A">
            <w:pPr>
              <w:ind w:left="101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4A08DDA3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12B9DD7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059F6393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3D7119C0" w14:textId="436DF696" w:rsidR="004C3F3F" w:rsidRPr="007D55BD" w:rsidRDefault="004C3F3F" w:rsidP="00AA1E0A">
            <w:pPr>
              <w:spacing w:before="60" w:after="60"/>
              <w:rPr>
                <w:rFonts w:asciiTheme="minorHAnsi" w:hAnsiTheme="minorHAnsi" w:cs="Arial"/>
                <w:highlight w:val="yellow"/>
                <w:lang w:val="sv-SE"/>
              </w:rPr>
            </w:pP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 xml:space="preserve">IP Sigill </w:t>
            </w:r>
            <w:r w:rsidR="007D55BD" w:rsidRPr="007D55BD">
              <w:rPr>
                <w:rFonts w:asciiTheme="minorHAnsi" w:hAnsiTheme="minorHAnsi" w:cs="Arial"/>
                <w:highlight w:val="yellow"/>
                <w:lang w:val="sv-SE"/>
              </w:rPr>
              <w:t xml:space="preserve">Nöt och </w:t>
            </w: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>Mjölk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36F5A12F" w14:textId="77777777" w:rsidR="004C3F3F" w:rsidRPr="007D55BD" w:rsidRDefault="004C3F3F" w:rsidP="00AA1E0A">
            <w:pPr>
              <w:ind w:left="34"/>
              <w:jc w:val="center"/>
              <w:rPr>
                <w:rFonts w:asciiTheme="minorHAnsi" w:hAnsiTheme="minorHAnsi" w:cs="Arial"/>
                <w:highlight w:val="yellow"/>
                <w:lang w:val="sv-SE"/>
              </w:rPr>
            </w:pP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08355807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017EB0C1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744F9608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C3B9A68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7D55BD" w:rsidRPr="007D55BD" w14:paraId="0A29A2D1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31BDA3E5" w14:textId="3CFBE31D" w:rsidR="007D55BD" w:rsidRPr="007D55BD" w:rsidRDefault="007D55BD" w:rsidP="00AA1E0A">
            <w:pPr>
              <w:spacing w:before="60" w:after="60"/>
              <w:rPr>
                <w:rFonts w:asciiTheme="minorHAnsi" w:hAnsiTheme="minorHAnsi" w:cs="Arial"/>
                <w:highlight w:val="yellow"/>
                <w:lang w:val="sv-SE"/>
              </w:rPr>
            </w:pP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>IP Grund Nöt och Mjölk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53454E8C" w14:textId="756C9EB4" w:rsidR="007D55BD" w:rsidRPr="007D55BD" w:rsidRDefault="007D55BD" w:rsidP="00AA1E0A">
            <w:pPr>
              <w:ind w:left="34"/>
              <w:jc w:val="center"/>
              <w:rPr>
                <w:rFonts w:asciiTheme="minorHAnsi" w:hAnsiTheme="minorHAnsi" w:cs="Arial"/>
                <w:highlight w:val="yellow"/>
                <w:lang w:val="sv-SE"/>
              </w:rPr>
            </w:pP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24E34034" w14:textId="77777777" w:rsidR="007D55BD" w:rsidRPr="00C73EC4" w:rsidRDefault="007D55BD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3D22E195" w14:textId="77777777" w:rsidR="007D55BD" w:rsidRPr="00C73EC4" w:rsidRDefault="007D55BD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7E34F109" w14:textId="77777777" w:rsidR="007D55BD" w:rsidRPr="00C73EC4" w:rsidRDefault="007D55BD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500FD34A" w14:textId="77777777" w:rsidR="007D55BD" w:rsidRPr="00C73EC4" w:rsidRDefault="007D55BD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653AD073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4EBB9F12" w14:textId="77777777" w:rsidR="004C3F3F" w:rsidRPr="00C73EC4" w:rsidRDefault="004C3F3F" w:rsidP="00AA1E0A">
            <w:pPr>
              <w:spacing w:before="60" w:after="60"/>
              <w:rPr>
                <w:rFonts w:asciiTheme="minorHAnsi" w:hAnsiTheme="minorHAnsi" w:cs="Arial"/>
              </w:rPr>
            </w:pPr>
            <w:r w:rsidRPr="00C73EC4">
              <w:rPr>
                <w:rFonts w:asciiTheme="minorHAnsi" w:hAnsiTheme="minorHAnsi" w:cs="Arial"/>
              </w:rPr>
              <w:t xml:space="preserve">IP </w:t>
            </w:r>
            <w:proofErr w:type="spellStart"/>
            <w:r w:rsidRPr="00C73EC4">
              <w:rPr>
                <w:rFonts w:asciiTheme="minorHAnsi" w:hAnsiTheme="minorHAnsi" w:cs="Arial"/>
              </w:rPr>
              <w:t>Sigill</w:t>
            </w:r>
            <w:proofErr w:type="spellEnd"/>
            <w:r w:rsidRPr="00C73EC4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0ED256E0" w14:textId="77777777" w:rsidR="004C3F3F" w:rsidRPr="00C73EC4" w:rsidRDefault="004C3F3F" w:rsidP="00AA1E0A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365B80FA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6F6FDA19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310EE4C6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36B44CA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7D55BD" w:rsidRPr="00C73EC4" w14:paraId="719F165C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1C5BA82B" w14:textId="48C9A1A5" w:rsidR="007D55BD" w:rsidRPr="007D55BD" w:rsidRDefault="007D55BD" w:rsidP="007D55BD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IP Sigill Frukt och Grönt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034F2BAD" w14:textId="2F8FDAA5" w:rsidR="007D55BD" w:rsidRPr="00C73EC4" w:rsidRDefault="007D55BD" w:rsidP="007D55B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0F4B4C37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56B78E95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5AE5C83D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C3FAB65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7D55BD" w:rsidRPr="00C73EC4" w14:paraId="689641D8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7F29AB00" w14:textId="3CC3B931" w:rsidR="007D55BD" w:rsidRPr="00C73EC4" w:rsidRDefault="007D55BD" w:rsidP="007D55BD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proofErr w:type="spellStart"/>
            <w:r w:rsidRPr="00C73EC4">
              <w:rPr>
                <w:rFonts w:asciiTheme="minorHAnsi" w:hAnsiTheme="minorHAnsi" w:cs="Arial"/>
              </w:rPr>
              <w:t>Grundcertifiering</w:t>
            </w:r>
            <w:proofErr w:type="spellEnd"/>
            <w:r w:rsidRPr="00C73EC4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7C920845" w14:textId="3BA4710E" w:rsidR="007D55BD" w:rsidRPr="00C73EC4" w:rsidRDefault="007D55BD" w:rsidP="007D55B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09544737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013CBE1C" w14:textId="77777777" w:rsidR="007D55BD" w:rsidRPr="00C73EC4" w:rsidRDefault="007D55BD" w:rsidP="007D55BD">
            <w:pPr>
              <w:ind w:left="101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1255E355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3FEFF56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526A9D1C" w14:textId="77777777" w:rsidTr="00AA1E0A">
        <w:trPr>
          <w:trHeight w:val="329"/>
        </w:trPr>
        <w:tc>
          <w:tcPr>
            <w:tcW w:w="3252" w:type="dxa"/>
            <w:gridSpan w:val="2"/>
            <w:vAlign w:val="center"/>
          </w:tcPr>
          <w:p w14:paraId="6768FB7B" w14:textId="1055D020" w:rsidR="004C3F3F" w:rsidRPr="007D55BD" w:rsidRDefault="007D55BD" w:rsidP="00AA1E0A">
            <w:pPr>
              <w:spacing w:before="60" w:after="60"/>
              <w:rPr>
                <w:rFonts w:asciiTheme="minorHAnsi" w:hAnsiTheme="minorHAnsi" w:cs="Arial"/>
                <w:highlight w:val="yellow"/>
              </w:rPr>
            </w:pPr>
            <w:r w:rsidRPr="007D55BD">
              <w:rPr>
                <w:rFonts w:asciiTheme="minorHAnsi" w:hAnsiTheme="minorHAnsi" w:cs="Arial"/>
                <w:highlight w:val="yellow"/>
              </w:rPr>
              <w:t xml:space="preserve">IP </w:t>
            </w:r>
            <w:proofErr w:type="spellStart"/>
            <w:r w:rsidRPr="007D55BD">
              <w:rPr>
                <w:rFonts w:asciiTheme="minorHAnsi" w:hAnsiTheme="minorHAnsi" w:cs="Arial"/>
                <w:highlight w:val="yellow"/>
              </w:rPr>
              <w:t>Arbetsvillkor</w:t>
            </w:r>
            <w:proofErr w:type="spellEnd"/>
          </w:p>
        </w:tc>
        <w:tc>
          <w:tcPr>
            <w:tcW w:w="1140" w:type="dxa"/>
            <w:tcBorders>
              <w:right w:val="single" w:sz="18" w:space="0" w:color="auto"/>
            </w:tcBorders>
            <w:vAlign w:val="center"/>
          </w:tcPr>
          <w:p w14:paraId="41849784" w14:textId="4C33F5E4" w:rsidR="004C3F3F" w:rsidRPr="007D55BD" w:rsidRDefault="007D55BD" w:rsidP="00AA1E0A">
            <w:pPr>
              <w:ind w:left="34"/>
              <w:jc w:val="center"/>
              <w:rPr>
                <w:rFonts w:asciiTheme="minorHAnsi" w:hAnsiTheme="minorHAnsi" w:cs="Arial"/>
                <w:highlight w:val="yellow"/>
                <w:lang w:val="sv-SE"/>
              </w:rPr>
            </w:pPr>
            <w:r w:rsidRPr="007D55BD">
              <w:rPr>
                <w:rFonts w:asciiTheme="minorHAnsi" w:hAnsiTheme="minorHAnsi" w:cs="Arial"/>
                <w:highlight w:val="yellow"/>
                <w:lang w:val="sv-SE"/>
              </w:rPr>
              <w:t>År 1</w:t>
            </w:r>
          </w:p>
        </w:tc>
        <w:tc>
          <w:tcPr>
            <w:tcW w:w="1593" w:type="dxa"/>
            <w:tcBorders>
              <w:left w:val="single" w:sz="18" w:space="0" w:color="auto"/>
            </w:tcBorders>
            <w:vAlign w:val="center"/>
          </w:tcPr>
          <w:p w14:paraId="16B58A22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right w:val="single" w:sz="18" w:space="0" w:color="auto"/>
            </w:tcBorders>
            <w:vAlign w:val="center"/>
          </w:tcPr>
          <w:p w14:paraId="4D80F266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66E007CC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B9807A8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2161482B" w14:textId="77777777" w:rsidTr="00AA1E0A">
        <w:trPr>
          <w:trHeight w:val="329"/>
        </w:trPr>
        <w:tc>
          <w:tcPr>
            <w:tcW w:w="3252" w:type="dxa"/>
            <w:gridSpan w:val="2"/>
            <w:tcBorders>
              <w:bottom w:val="single" w:sz="4" w:space="0" w:color="auto"/>
            </w:tcBorders>
            <w:vAlign w:val="center"/>
          </w:tcPr>
          <w:p w14:paraId="5F1A1648" w14:textId="77777777" w:rsidR="004C3F3F" w:rsidRPr="00C73EC4" w:rsidRDefault="004C3F3F" w:rsidP="00AA1E0A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Granskning av Åtgärdsplan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D5C391" w14:textId="77777777" w:rsidR="004C3F3F" w:rsidRPr="00C73EC4" w:rsidRDefault="004C3F3F" w:rsidP="00AA1E0A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2</w:t>
            </w:r>
          </w:p>
        </w:tc>
        <w:tc>
          <w:tcPr>
            <w:tcW w:w="15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BC4B5F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FA4501B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left w:val="single" w:sz="18" w:space="0" w:color="auto"/>
            </w:tcBorders>
            <w:vAlign w:val="center"/>
          </w:tcPr>
          <w:p w14:paraId="1DA1F86C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69C40E30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3E4D8858" w14:textId="77777777" w:rsidTr="00AA1E0A">
        <w:trPr>
          <w:gridAfter w:val="1"/>
          <w:wAfter w:w="6" w:type="dxa"/>
          <w:trHeight w:val="629"/>
        </w:trPr>
        <w:tc>
          <w:tcPr>
            <w:tcW w:w="4392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1A4F59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b/>
              </w:rPr>
            </w:pPr>
            <w:r w:rsidRPr="00C73EC4">
              <w:rPr>
                <w:rFonts w:asciiTheme="minorHAnsi" w:hAnsiTheme="minorHAnsi" w:cs="Arial"/>
                <w:b/>
              </w:rPr>
              <w:t>Total: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862C5E1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9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4DF339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978AB2C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4B8C2F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0B364716" w14:textId="77777777" w:rsidTr="00AA1E0A">
        <w:trPr>
          <w:gridAfter w:val="1"/>
          <w:wAfter w:w="6" w:type="dxa"/>
          <w:trHeight w:val="329"/>
        </w:trPr>
        <w:tc>
          <w:tcPr>
            <w:tcW w:w="4392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46452" w14:textId="0BCB4E79" w:rsidR="004C3F3F" w:rsidRPr="00C73EC4" w:rsidRDefault="004C3F3F" w:rsidP="00AA1E0A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Årlig årsavgift tillkommer utöver ovan</w:t>
            </w:r>
            <w:r w:rsidR="00030CAF">
              <w:rPr>
                <w:rFonts w:asciiTheme="minorHAnsi" w:hAnsiTheme="minorHAnsi" w:cs="Arial"/>
                <w:lang w:val="sv-SE"/>
              </w:rPr>
              <w:t xml:space="preserve"> med</w:t>
            </w:r>
          </w:p>
        </w:tc>
        <w:tc>
          <w:tcPr>
            <w:tcW w:w="6378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F397B26" w14:textId="77777777" w:rsidR="004C3F3F" w:rsidRPr="00C73EC4" w:rsidRDefault="004C3F3F" w:rsidP="00AA1E0A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 xml:space="preserve">                             SEK/år</w:t>
            </w:r>
          </w:p>
        </w:tc>
      </w:tr>
      <w:tr w:rsidR="004C3F3F" w:rsidRPr="00C73EC4" w14:paraId="287AF326" w14:textId="77777777" w:rsidTr="00AA1E0A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776" w:type="dxa"/>
            <w:gridSpan w:val="9"/>
            <w:tcBorders>
              <w:left w:val="nil"/>
              <w:right w:val="nil"/>
            </w:tcBorders>
            <w:vAlign w:val="center"/>
          </w:tcPr>
          <w:p w14:paraId="3C51C838" w14:textId="77777777" w:rsidR="004C3F3F" w:rsidRPr="00C73EC4" w:rsidRDefault="004C3F3F" w:rsidP="00AA1E0A">
            <w:pPr>
              <w:rPr>
                <w:rFonts w:asciiTheme="minorHAnsi" w:hAnsiTheme="minorHAnsi" w:cs="Arial"/>
                <w:b/>
                <w:bCs/>
                <w:lang w:val="sv-SE"/>
              </w:rPr>
            </w:pPr>
          </w:p>
        </w:tc>
      </w:tr>
      <w:tr w:rsidR="004C3F3F" w:rsidRPr="00C73EC4" w14:paraId="683AC954" w14:textId="77777777" w:rsidTr="00AA1E0A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2692" w:type="dxa"/>
            <w:vAlign w:val="center"/>
          </w:tcPr>
          <w:p w14:paraId="0FCEB460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Datum för offert</w:t>
            </w:r>
          </w:p>
        </w:tc>
        <w:tc>
          <w:tcPr>
            <w:tcW w:w="1700" w:type="dxa"/>
            <w:gridSpan w:val="2"/>
            <w:vAlign w:val="center"/>
          </w:tcPr>
          <w:p w14:paraId="07EA89DD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4BB7A599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Ansvarig för offerten</w:t>
            </w:r>
          </w:p>
        </w:tc>
        <w:tc>
          <w:tcPr>
            <w:tcW w:w="3167" w:type="dxa"/>
            <w:gridSpan w:val="3"/>
            <w:vAlign w:val="center"/>
          </w:tcPr>
          <w:p w14:paraId="5F58AEE7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</w:rPr>
            </w:pPr>
          </w:p>
        </w:tc>
      </w:tr>
      <w:tr w:rsidR="004C3F3F" w:rsidRPr="00C73EC4" w14:paraId="43AB7B02" w14:textId="77777777" w:rsidTr="00AA1E0A">
        <w:trPr>
          <w:trHeight w:val="629"/>
        </w:trPr>
        <w:tc>
          <w:tcPr>
            <w:tcW w:w="2692" w:type="dxa"/>
            <w:vAlign w:val="center"/>
          </w:tcPr>
          <w:p w14:paraId="324A8D8F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Övrigt</w:t>
            </w:r>
          </w:p>
        </w:tc>
        <w:tc>
          <w:tcPr>
            <w:tcW w:w="8084" w:type="dxa"/>
            <w:gridSpan w:val="8"/>
            <w:vAlign w:val="center"/>
          </w:tcPr>
          <w:p w14:paraId="71256BF5" w14:textId="77777777" w:rsidR="004C3F3F" w:rsidRPr="00C73EC4" w:rsidRDefault="004C3F3F" w:rsidP="00AA1E0A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6FF66128" w14:textId="77777777" w:rsidR="007D55BD" w:rsidRDefault="007D55BD" w:rsidP="007D55BD">
      <w:pPr>
        <w:pStyle w:val="Default"/>
        <w:ind w:firstLine="720"/>
        <w:rPr>
          <w:rFonts w:ascii="Calibri" w:hAnsi="Calibri"/>
          <w:snapToGrid w:val="0"/>
          <w:color w:val="auto"/>
          <w:sz w:val="22"/>
          <w:szCs w:val="22"/>
          <w:highlight w:val="yellow"/>
          <w:lang w:eastAsia="en-US"/>
        </w:rPr>
      </w:pPr>
    </w:p>
    <w:p w14:paraId="1809C344" w14:textId="75FFC35B" w:rsidR="007D55BD" w:rsidRPr="00232C69" w:rsidRDefault="007D55BD" w:rsidP="007D55BD">
      <w:pPr>
        <w:pStyle w:val="Default"/>
        <w:ind w:firstLine="720"/>
        <w:rPr>
          <w:rFonts w:ascii="Calibri" w:hAnsi="Calibri"/>
          <w:snapToGrid w:val="0"/>
          <w:color w:val="auto"/>
          <w:sz w:val="22"/>
          <w:szCs w:val="22"/>
          <w:highlight w:val="yellow"/>
          <w:lang w:eastAsia="en-US"/>
        </w:rPr>
      </w:pPr>
      <w:r w:rsidRPr="00232C69">
        <w:rPr>
          <w:rFonts w:ascii="Calibri" w:hAnsi="Calibri"/>
          <w:snapToGrid w:val="0"/>
          <w:color w:val="auto"/>
          <w:sz w:val="22"/>
          <w:szCs w:val="22"/>
          <w:highlight w:val="yellow"/>
          <w:lang w:eastAsia="en-US"/>
        </w:rPr>
        <w:t>Bilaga 1 – Certifieringsavtal F101-6 Aug 2019</w:t>
      </w:r>
    </w:p>
    <w:p w14:paraId="4994B69C" w14:textId="77777777" w:rsidR="007D55BD" w:rsidRPr="00232C69" w:rsidRDefault="007D55BD" w:rsidP="007D55BD">
      <w:pPr>
        <w:ind w:firstLine="720"/>
        <w:rPr>
          <w:rFonts w:cs="Arial"/>
          <w:noProof/>
          <w:highlight w:val="yellow"/>
          <w:lang w:val="sv-SE"/>
        </w:rPr>
      </w:pPr>
      <w:r w:rsidRPr="00232C69">
        <w:rPr>
          <w:rFonts w:cs="Arial"/>
          <w:highlight w:val="yellow"/>
          <w:lang w:val="sv-SE"/>
        </w:rPr>
        <w:t>Bilaga 2 – Generella avtalsvillkor Maj 2019  Intertek-verksamhet i Sverige</w:t>
      </w:r>
    </w:p>
    <w:p w14:paraId="70BC4B5A" w14:textId="62391BFE" w:rsidR="004C3F3F" w:rsidRPr="00C73EC4" w:rsidRDefault="004C3F3F" w:rsidP="002F2F8D">
      <w:pPr>
        <w:spacing w:after="120"/>
        <w:ind w:left="720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Årsavgiften täcker telefonsupport, SWEDAC avgift och ett certifikat/standard i samband med nycertifiering eller omcertifiering.</w:t>
      </w:r>
    </w:p>
    <w:p w14:paraId="2A7513DB" w14:textId="702C21F7" w:rsidR="004C3F3F" w:rsidRPr="00C73EC4" w:rsidRDefault="004C3F3F" w:rsidP="00386063">
      <w:pPr>
        <w:ind w:firstLine="720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Samtliga priser är angivna exklusive moms.</w:t>
      </w:r>
      <w:r w:rsidR="009C5548">
        <w:rPr>
          <w:rFonts w:asciiTheme="minorHAnsi" w:hAnsiTheme="minorHAnsi" w:cs="Arial"/>
          <w:noProof/>
          <w:lang w:val="sv-SE"/>
        </w:rPr>
        <w:t xml:space="preserve"> </w:t>
      </w:r>
      <w:r w:rsidRPr="00C73EC4">
        <w:rPr>
          <w:rFonts w:asciiTheme="minorHAnsi" w:hAnsiTheme="minorHAnsi" w:cs="Arial"/>
          <w:noProof/>
          <w:lang w:val="sv-SE"/>
        </w:rPr>
        <w:t>Betalningsvillkor är 30 dagar netto.</w:t>
      </w:r>
    </w:p>
    <w:p w14:paraId="3175E258" w14:textId="5E38422C" w:rsidR="004C3F3F" w:rsidRPr="00386063" w:rsidRDefault="004C3F3F" w:rsidP="00386063">
      <w:pPr>
        <w:pStyle w:val="Punktlista2"/>
        <w:rPr>
          <w:rFonts w:asciiTheme="minorHAnsi" w:hAnsiTheme="minorHAnsi"/>
          <w:noProof/>
          <w:lang w:val="sv-SE"/>
        </w:rPr>
      </w:pPr>
      <w:r w:rsidRPr="00C73EC4">
        <w:rPr>
          <w:rFonts w:asciiTheme="minorHAnsi" w:hAnsiTheme="minorHAnsi"/>
          <w:noProof/>
          <w:lang w:val="sv-SE"/>
        </w:rPr>
        <w:t>De årliga kostnaderna för att upprätthålla ett cer</w:t>
      </w:r>
      <w:r w:rsidRPr="00C73EC4">
        <w:rPr>
          <w:rFonts w:asciiTheme="minorHAnsi" w:hAnsiTheme="minorHAnsi"/>
          <w:noProof/>
          <w:lang w:val="sv-SE"/>
        </w:rPr>
        <w:softHyphen/>
        <w:t xml:space="preserve">tifikat debiteras enligt gällande prislista. Prislistan uppdateras årligen baserat på den allmänna kostnadsutvecklingen. </w:t>
      </w:r>
    </w:p>
    <w:p w14:paraId="12791400" w14:textId="77777777" w:rsidR="004C3F3F" w:rsidRPr="00C73EC4" w:rsidRDefault="004C3F3F" w:rsidP="004C3F3F">
      <w:pPr>
        <w:ind w:firstLine="720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Extratjänster (Ej obligatoriska):</w:t>
      </w:r>
    </w:p>
    <w:p w14:paraId="24C93679" w14:textId="14C01123" w:rsidR="004C3F3F" w:rsidRPr="00C73EC4" w:rsidRDefault="004C3F3F" w:rsidP="00386063">
      <w:pPr>
        <w:ind w:left="709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Kundlogo på certifikat: 1500SEK</w:t>
      </w:r>
      <w:r w:rsidR="00386063">
        <w:rPr>
          <w:rFonts w:asciiTheme="minorHAnsi" w:hAnsiTheme="minorHAnsi" w:cs="Arial"/>
          <w:noProof/>
          <w:lang w:val="sv-SE"/>
        </w:rPr>
        <w:br/>
      </w:r>
      <w:r w:rsidRPr="00C73EC4">
        <w:rPr>
          <w:rFonts w:asciiTheme="minorHAnsi" w:hAnsiTheme="minorHAnsi" w:cs="Arial"/>
          <w:noProof/>
          <w:lang w:val="sv-SE"/>
        </w:rPr>
        <w:t>Duplikat av certifikat: 500SEK/st</w:t>
      </w:r>
      <w:r w:rsidRPr="00C73EC4">
        <w:rPr>
          <w:rFonts w:asciiTheme="minorHAnsi" w:hAnsiTheme="minorHAnsi" w:cs="Arial"/>
          <w:noProof/>
          <w:lang w:val="sv-SE"/>
        </w:rPr>
        <w:br/>
        <w:t>Hängcertifikat: 600SEK/st</w:t>
      </w:r>
      <w:r w:rsidRPr="00C73EC4">
        <w:rPr>
          <w:rFonts w:asciiTheme="minorHAnsi" w:hAnsiTheme="minorHAnsi" w:cs="Arial"/>
          <w:noProof/>
          <w:lang w:val="sv-SE"/>
        </w:rPr>
        <w:br/>
        <w:t>Kostnad för utfärdande av nytt certifikat då kund anmält ändring, t.ex. nytt scope: 1000SEK</w:t>
      </w:r>
    </w:p>
    <w:p w14:paraId="7620F149" w14:textId="77777777" w:rsidR="00027961" w:rsidRDefault="00027961" w:rsidP="004C3F3F">
      <w:pPr>
        <w:ind w:firstLine="720"/>
        <w:rPr>
          <w:rFonts w:asciiTheme="minorHAnsi" w:hAnsiTheme="minorHAnsi" w:cs="Arial"/>
          <w:b/>
          <w:bCs/>
          <w:lang w:val="sv-SE"/>
        </w:rPr>
      </w:pPr>
    </w:p>
    <w:p w14:paraId="61397478" w14:textId="77777777" w:rsidR="00027961" w:rsidRDefault="00027961" w:rsidP="004C3F3F">
      <w:pPr>
        <w:ind w:firstLine="720"/>
        <w:rPr>
          <w:rFonts w:asciiTheme="minorHAnsi" w:hAnsiTheme="minorHAnsi" w:cs="Arial"/>
          <w:b/>
          <w:bCs/>
          <w:lang w:val="sv-SE"/>
        </w:rPr>
      </w:pPr>
    </w:p>
    <w:p w14:paraId="15E2F5F9" w14:textId="77777777" w:rsidR="00030CAF" w:rsidRDefault="00030CAF" w:rsidP="00091640">
      <w:pPr>
        <w:ind w:firstLine="397"/>
        <w:rPr>
          <w:rFonts w:asciiTheme="minorHAnsi" w:hAnsiTheme="minorHAnsi" w:cs="Arial"/>
          <w:b/>
          <w:bCs/>
          <w:lang w:val="sv-SE"/>
        </w:rPr>
      </w:pPr>
    </w:p>
    <w:p w14:paraId="457150D6" w14:textId="118E29B6" w:rsidR="004C3F3F" w:rsidRPr="00027961" w:rsidRDefault="004C3F3F" w:rsidP="00091640">
      <w:pPr>
        <w:ind w:firstLine="397"/>
        <w:rPr>
          <w:rFonts w:asciiTheme="minorHAnsi" w:hAnsiTheme="minorHAnsi" w:cs="Arial"/>
          <w:b/>
          <w:bCs/>
          <w:lang w:val="sv-SE"/>
        </w:rPr>
      </w:pPr>
      <w:r w:rsidRPr="00C73EC4">
        <w:rPr>
          <w:rFonts w:asciiTheme="minorHAnsi" w:hAnsiTheme="minorHAnsi" w:cs="Arial"/>
          <w:b/>
          <w:bCs/>
          <w:lang w:val="sv-SE"/>
        </w:rPr>
        <w:lastRenderedPageBreak/>
        <w:t>Instruktioner:</w:t>
      </w:r>
    </w:p>
    <w:p w14:paraId="2736FA62" w14:textId="77777777" w:rsidR="004C3F3F" w:rsidRPr="00C73EC4" w:rsidRDefault="004C3F3F" w:rsidP="00C73EC4">
      <w:pPr>
        <w:pStyle w:val="Punktlista2"/>
        <w:rPr>
          <w:rFonts w:asciiTheme="minorHAnsi" w:hAnsiTheme="minorHAnsi"/>
          <w:lang w:val="sv-SE"/>
        </w:rPr>
      </w:pPr>
      <w:r w:rsidRPr="00C73EC4">
        <w:rPr>
          <w:rFonts w:asciiTheme="minorHAnsi" w:hAnsiTheme="minorHAnsi"/>
          <w:lang w:val="sv-SE"/>
        </w:rPr>
        <w:t>Fyll i avsnitt 1-3</w:t>
      </w:r>
    </w:p>
    <w:p w14:paraId="0C247768" w14:textId="77777777" w:rsidR="00A163E3" w:rsidRDefault="004C3F3F" w:rsidP="00A163E3">
      <w:pPr>
        <w:pStyle w:val="Punktlista2"/>
        <w:rPr>
          <w:rFonts w:asciiTheme="minorHAnsi" w:hAnsiTheme="minorHAnsi"/>
          <w:lang w:val="sv-SE"/>
        </w:rPr>
      </w:pPr>
      <w:r w:rsidRPr="00C73EC4">
        <w:rPr>
          <w:rFonts w:asciiTheme="minorHAnsi" w:hAnsiTheme="minorHAnsi"/>
          <w:lang w:val="sv-SE"/>
        </w:rPr>
        <w:t xml:space="preserve">Undertecknat avtal </w:t>
      </w:r>
      <w:proofErr w:type="gramStart"/>
      <w:r w:rsidRPr="00C73EC4">
        <w:rPr>
          <w:rFonts w:asciiTheme="minorHAnsi" w:hAnsiTheme="minorHAnsi"/>
          <w:lang w:val="sv-SE"/>
        </w:rPr>
        <w:t>scannas</w:t>
      </w:r>
      <w:proofErr w:type="gramEnd"/>
      <w:r w:rsidRPr="00C73EC4">
        <w:rPr>
          <w:rFonts w:asciiTheme="minorHAnsi" w:hAnsiTheme="minorHAnsi"/>
          <w:lang w:val="sv-SE"/>
        </w:rPr>
        <w:t xml:space="preserve"> och skickas till </w:t>
      </w:r>
      <w:hyperlink r:id="rId11" w:history="1">
        <w:r w:rsidRPr="00C73EC4">
          <w:rPr>
            <w:rStyle w:val="Hyperlnk"/>
            <w:rFonts w:asciiTheme="minorHAnsi" w:hAnsiTheme="minorHAnsi" w:cs="Arial"/>
            <w:lang w:val="sv-SE"/>
          </w:rPr>
          <w:t>kontakt@intertek.com</w:t>
        </w:r>
      </w:hyperlink>
      <w:r w:rsidRPr="00C73EC4">
        <w:rPr>
          <w:rFonts w:asciiTheme="minorHAnsi" w:hAnsiTheme="minorHAnsi"/>
          <w:lang w:val="sv-SE"/>
        </w:rPr>
        <w:t xml:space="preserve"> eller per post till</w:t>
      </w:r>
      <w:r w:rsidR="00A163E3">
        <w:rPr>
          <w:rFonts w:asciiTheme="minorHAnsi" w:hAnsiTheme="minorHAnsi"/>
          <w:lang w:val="sv-SE"/>
        </w:rPr>
        <w:t xml:space="preserve">: </w:t>
      </w:r>
    </w:p>
    <w:p w14:paraId="2E6DE645" w14:textId="77777777" w:rsidR="00A163E3" w:rsidRPr="00664C75" w:rsidRDefault="00A163E3" w:rsidP="00A163E3">
      <w:pPr>
        <w:pStyle w:val="Punktlista2"/>
        <w:numPr>
          <w:ilvl w:val="0"/>
          <w:numId w:val="0"/>
        </w:numPr>
        <w:ind w:left="794" w:firstLine="624"/>
        <w:rPr>
          <w:rFonts w:asciiTheme="minorHAnsi" w:hAnsiTheme="minorHAnsi"/>
          <w:sz w:val="12"/>
          <w:szCs w:val="12"/>
          <w:lang w:val="sv-SE"/>
        </w:rPr>
      </w:pPr>
    </w:p>
    <w:p w14:paraId="7081779C" w14:textId="2039B62F" w:rsidR="004C3F3F" w:rsidRPr="00A163E3" w:rsidRDefault="008E2D72" w:rsidP="008E2D72">
      <w:pPr>
        <w:pStyle w:val="Punktlista2"/>
        <w:numPr>
          <w:ilvl w:val="0"/>
          <w:numId w:val="0"/>
        </w:numPr>
        <w:ind w:left="794" w:hanging="397"/>
        <w:rPr>
          <w:rFonts w:asciiTheme="minorHAnsi" w:hAnsiTheme="minorHAnsi"/>
          <w:lang w:val="en-US"/>
        </w:rPr>
      </w:pPr>
      <w:r w:rsidRPr="00664C75">
        <w:rPr>
          <w:rFonts w:asciiTheme="minorHAnsi" w:hAnsiTheme="minorHAnsi" w:cs="Arial"/>
          <w:iCs/>
          <w:lang w:val="sv-SE"/>
        </w:rPr>
        <w:t xml:space="preserve">        </w:t>
      </w:r>
      <w:r w:rsidR="004C3F3F" w:rsidRPr="00A163E3">
        <w:rPr>
          <w:rFonts w:asciiTheme="minorHAnsi" w:hAnsiTheme="minorHAnsi" w:cs="Arial"/>
          <w:iCs/>
          <w:lang w:val="en-US"/>
        </w:rPr>
        <w:t>Intertek Certification AB, Box 1103, SE-164 22 Kista</w:t>
      </w:r>
    </w:p>
    <w:p w14:paraId="6EFC1FCA" w14:textId="77777777" w:rsidR="00A163E3" w:rsidRPr="004C7D51" w:rsidRDefault="00A163E3" w:rsidP="00A163E3">
      <w:pPr>
        <w:pStyle w:val="Punktlista2"/>
        <w:numPr>
          <w:ilvl w:val="0"/>
          <w:numId w:val="0"/>
        </w:numPr>
        <w:ind w:left="794"/>
        <w:rPr>
          <w:rFonts w:asciiTheme="minorHAnsi" w:hAnsiTheme="minorHAnsi"/>
          <w:sz w:val="12"/>
          <w:szCs w:val="12"/>
          <w:lang w:val="en-US"/>
        </w:rPr>
      </w:pPr>
    </w:p>
    <w:p w14:paraId="4AB263BD" w14:textId="2A2B7797" w:rsidR="00027961" w:rsidRPr="00027961" w:rsidRDefault="004C3F3F" w:rsidP="00027961">
      <w:pPr>
        <w:pStyle w:val="Punktlista2"/>
        <w:rPr>
          <w:rFonts w:asciiTheme="minorHAnsi" w:hAnsiTheme="minorHAnsi"/>
          <w:spacing w:val="-2"/>
          <w:lang w:val="sv-SE"/>
        </w:rPr>
      </w:pPr>
      <w:r w:rsidRPr="00C73EC4">
        <w:rPr>
          <w:rFonts w:asciiTheme="minorHAnsi" w:hAnsiTheme="minorHAnsi"/>
          <w:lang w:val="sv-SE"/>
        </w:rPr>
        <w:t xml:space="preserve">Vid frågor kontakta Intertek Certification AB tfn 08-750 03 33 eller </w:t>
      </w:r>
      <w:hyperlink r:id="rId12" w:history="1">
        <w:r w:rsidRPr="00C73EC4">
          <w:rPr>
            <w:rStyle w:val="Hyperlnk"/>
            <w:rFonts w:asciiTheme="minorHAnsi" w:hAnsiTheme="minorHAnsi" w:cs="Arial"/>
            <w:iCs/>
            <w:lang w:val="sv-SE"/>
          </w:rPr>
          <w:t>kontakt@intertek.com</w:t>
        </w:r>
      </w:hyperlink>
    </w:p>
    <w:p w14:paraId="79B1DD69" w14:textId="77777777" w:rsidR="00027961" w:rsidRDefault="00027961" w:rsidP="004C3F3F">
      <w:pPr>
        <w:ind w:left="426"/>
        <w:jc w:val="both"/>
        <w:rPr>
          <w:rFonts w:asciiTheme="minorHAnsi" w:hAnsiTheme="minorHAnsi" w:cs="Arial"/>
          <w:b/>
          <w:lang w:val="sv-SE"/>
        </w:rPr>
      </w:pPr>
    </w:p>
    <w:p w14:paraId="0A462FE5" w14:textId="108C8DBA" w:rsidR="004C3F3F" w:rsidRPr="00C73EC4" w:rsidRDefault="004C3F3F" w:rsidP="004C3F3F">
      <w:pPr>
        <w:ind w:left="426"/>
        <w:jc w:val="both"/>
        <w:rPr>
          <w:rFonts w:asciiTheme="minorHAnsi" w:hAnsiTheme="minorHAnsi" w:cs="Arial"/>
          <w:b/>
          <w:lang w:val="sv-SE"/>
        </w:rPr>
      </w:pPr>
      <w:r w:rsidRPr="00C73EC4">
        <w:rPr>
          <w:rFonts w:asciiTheme="minorHAnsi" w:hAnsiTheme="minorHAnsi" w:cs="Arial"/>
          <w:b/>
          <w:lang w:val="sv-SE"/>
        </w:rPr>
        <w:t xml:space="preserve">Genom att signera och returnera denna ansökan bekräftar vi att vi accepterar villkoren i denna offert samt Intertek´s bifogade avtalsvillkor. </w:t>
      </w:r>
      <w:r w:rsidR="008F63C0">
        <w:rPr>
          <w:rFonts w:asciiTheme="minorHAnsi" w:hAnsiTheme="minorHAnsi" w:cs="Arial"/>
          <w:b/>
          <w:lang w:val="sv-SE"/>
        </w:rPr>
        <w:br/>
      </w:r>
      <w:r w:rsidRPr="00C73EC4">
        <w:rPr>
          <w:rFonts w:asciiTheme="minorHAnsi" w:hAnsiTheme="minorHAnsi" w:cs="Arial"/>
          <w:b/>
          <w:lang w:val="sv-SE"/>
        </w:rPr>
        <w:t>Vi ansöker om tjänsterna ovan och godkänner respektive standardägares villkor för certifierade företag samt gällande licensavgifter.</w:t>
      </w:r>
    </w:p>
    <w:p w14:paraId="41A80828" w14:textId="1174DA0B" w:rsidR="004C3F3F" w:rsidRPr="00C73EC4" w:rsidRDefault="004C3F3F" w:rsidP="004C3F3F">
      <w:pPr>
        <w:rPr>
          <w:rFonts w:asciiTheme="minorHAnsi" w:hAnsiTheme="minorHAnsi" w:cs="Arial"/>
          <w:lang w:val="sv-SE"/>
        </w:rPr>
      </w:pPr>
    </w:p>
    <w:p w14:paraId="664DC790" w14:textId="77777777" w:rsidR="004C3F3F" w:rsidRPr="00C73EC4" w:rsidRDefault="004C3F3F" w:rsidP="004C3F3F">
      <w:pPr>
        <w:pStyle w:val="Normalwebb"/>
        <w:ind w:firstLine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Signatur                                                                  Ort &amp; Datum</w:t>
      </w: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</w:r>
    </w:p>
    <w:p w14:paraId="50EDC1C4" w14:textId="77777777" w:rsidR="004C3F3F" w:rsidRPr="00C73EC4" w:rsidRDefault="004C3F3F" w:rsidP="004C3F3F">
      <w:pPr>
        <w:pStyle w:val="Normalwebb"/>
        <w:ind w:left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_____________________________                  _______________________________</w:t>
      </w:r>
    </w:p>
    <w:p w14:paraId="4C2F6FF8" w14:textId="77777777" w:rsidR="004C3F3F" w:rsidRPr="00C73EC4" w:rsidRDefault="004C3F3F" w:rsidP="004C3F3F">
      <w:pPr>
        <w:pStyle w:val="Normalwebb"/>
        <w:ind w:left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  <w:t>Namnförtydligande</w:t>
      </w: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</w:r>
    </w:p>
    <w:p w14:paraId="0DE558AF" w14:textId="0AF0DAE0" w:rsidR="006F48F0" w:rsidRPr="00027961" w:rsidRDefault="004C3F3F" w:rsidP="00027961">
      <w:pPr>
        <w:pStyle w:val="Normalwebb"/>
        <w:ind w:left="426"/>
        <w:rPr>
          <w:rFonts w:asciiTheme="minorHAnsi" w:hAnsiTheme="minorHAnsi"/>
          <w:noProof/>
          <w:color w:val="000000"/>
          <w:sz w:val="22"/>
          <w:szCs w:val="22"/>
        </w:rPr>
        <w:sectPr w:rsidR="006F48F0" w:rsidRPr="00027961" w:rsidSect="00064489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 w:code="1"/>
          <w:pgMar w:top="1699" w:right="1138" w:bottom="1282" w:left="1138" w:header="562" w:footer="562" w:gutter="0"/>
          <w:cols w:space="708"/>
          <w:titlePg/>
          <w:docGrid w:linePitch="360"/>
        </w:sect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_____________________________</w:t>
      </w:r>
    </w:p>
    <w:p w14:paraId="3287E7F9" w14:textId="77777777" w:rsidR="0025549B" w:rsidRPr="00C73EC4" w:rsidRDefault="0025549B" w:rsidP="004C3F3F">
      <w:pPr>
        <w:pStyle w:val="Rubrik1"/>
        <w:rPr>
          <w:rFonts w:asciiTheme="minorHAnsi" w:hAnsiTheme="minorHAnsi" w:cs="Arial"/>
          <w:sz w:val="22"/>
          <w:szCs w:val="22"/>
        </w:rPr>
      </w:pPr>
    </w:p>
    <w:sectPr w:rsidR="0025549B" w:rsidRPr="00C73EC4" w:rsidSect="0073660D">
      <w:footerReference w:type="default" r:id="rId17"/>
      <w:headerReference w:type="first" r:id="rId18"/>
      <w:footerReference w:type="first" r:id="rId19"/>
      <w:type w:val="continuous"/>
      <w:pgSz w:w="15840" w:h="12240" w:orient="landscape" w:code="1"/>
      <w:pgMar w:top="1699" w:right="1138" w:bottom="1282" w:left="1138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913C4" w14:textId="77777777" w:rsidR="0028450B" w:rsidRDefault="0028450B" w:rsidP="00315682">
      <w:pPr>
        <w:spacing w:after="0"/>
      </w:pPr>
      <w:r>
        <w:separator/>
      </w:r>
    </w:p>
  </w:endnote>
  <w:endnote w:type="continuationSeparator" w:id="0">
    <w:p w14:paraId="1C693198" w14:textId="77777777" w:rsidR="0028450B" w:rsidRDefault="0028450B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3C8A" w14:textId="77777777" w:rsidR="006F48F0" w:rsidRDefault="006F48F0" w:rsidP="002F1581">
    <w:pPr>
      <w:pStyle w:val="Sidfot"/>
      <w:tabs>
        <w:tab w:val="clear" w:pos="4513"/>
        <w:tab w:val="clear" w:pos="9026"/>
        <w:tab w:val="right" w:pos="10063"/>
      </w:tabs>
    </w:pPr>
    <w:r>
      <w:t>For information only when printed.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822D" w14:textId="77777777" w:rsidR="006F48F0" w:rsidRDefault="006F48F0" w:rsidP="000E5F24">
    <w:pPr>
      <w:pStyle w:val="FooterSpacer"/>
    </w:pPr>
    <w:r>
      <w:rPr>
        <w:noProof/>
        <w:lang w:val="sv-SE" w:eastAsia="sv-SE"/>
      </w:rPr>
      <w:drawing>
        <wp:anchor distT="0" distB="0" distL="114300" distR="114300" simplePos="0" relativeHeight="251655168" behindDoc="0" locked="1" layoutInCell="1" allowOverlap="1" wp14:anchorId="3D1D89F4" wp14:editId="31423759">
          <wp:simplePos x="0" y="0"/>
          <wp:positionH relativeFrom="page">
            <wp:posOffset>6750685</wp:posOffset>
          </wp:positionH>
          <wp:positionV relativeFrom="page">
            <wp:posOffset>9055100</wp:posOffset>
          </wp:positionV>
          <wp:extent cx="630000" cy="630000"/>
          <wp:effectExtent l="0" t="0" r="0" b="0"/>
          <wp:wrapNone/>
          <wp:docPr id="22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information only when printed.</w:t>
    </w:r>
    <w:r>
      <w:tab/>
    </w:r>
    <w:r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545225C6" wp14:editId="6E8011F7">
          <wp:simplePos x="0" y="0"/>
          <wp:positionH relativeFrom="page">
            <wp:posOffset>8477885</wp:posOffset>
          </wp:positionH>
          <wp:positionV relativeFrom="page">
            <wp:posOffset>6742430</wp:posOffset>
          </wp:positionV>
          <wp:extent cx="629920" cy="629920"/>
          <wp:effectExtent l="0" t="0" r="0" b="0"/>
          <wp:wrapNone/>
          <wp:docPr id="23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B270A" w14:textId="77777777" w:rsidR="00592C58" w:rsidRDefault="00592C58" w:rsidP="002F1581">
    <w:pPr>
      <w:pStyle w:val="Sidfot"/>
      <w:tabs>
        <w:tab w:val="clear" w:pos="4513"/>
        <w:tab w:val="clear" w:pos="9026"/>
        <w:tab w:val="right" w:pos="10063"/>
      </w:tabs>
    </w:pPr>
    <w:r>
      <w:t>For information only when printed.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026EE" w14:textId="77777777" w:rsidR="00592C58" w:rsidRDefault="00592C58" w:rsidP="000E5F24">
    <w:pPr>
      <w:pStyle w:val="FooterSpacer"/>
    </w:pPr>
    <w:r>
      <w:rPr>
        <w:noProof/>
        <w:lang w:val="sv-SE" w:eastAsia="sv-SE"/>
      </w:rPr>
      <w:drawing>
        <wp:anchor distT="0" distB="0" distL="114300" distR="114300" simplePos="0" relativeHeight="251658752" behindDoc="0" locked="1" layoutInCell="1" allowOverlap="1" wp14:anchorId="450E8EEC" wp14:editId="5A8DD55D">
          <wp:simplePos x="0" y="0"/>
          <wp:positionH relativeFrom="page">
            <wp:posOffset>6750685</wp:posOffset>
          </wp:positionH>
          <wp:positionV relativeFrom="page">
            <wp:posOffset>9055100</wp:posOffset>
          </wp:positionV>
          <wp:extent cx="630000" cy="630000"/>
          <wp:effectExtent l="0" t="0" r="0" b="0"/>
          <wp:wrapNone/>
          <wp:docPr id="15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information only when printed.</w:t>
    </w:r>
    <w:r>
      <w:tab/>
    </w:r>
    <w:r>
      <w:rPr>
        <w:noProof/>
        <w:lang w:val="sv-SE" w:eastAsia="sv-SE"/>
      </w:rPr>
      <w:drawing>
        <wp:anchor distT="0" distB="0" distL="114300" distR="114300" simplePos="0" relativeHeight="251659776" behindDoc="0" locked="1" layoutInCell="1" allowOverlap="1" wp14:anchorId="0E3F44A1" wp14:editId="2C3880EC">
          <wp:simplePos x="0" y="0"/>
          <wp:positionH relativeFrom="page">
            <wp:posOffset>8477885</wp:posOffset>
          </wp:positionH>
          <wp:positionV relativeFrom="page">
            <wp:posOffset>6742430</wp:posOffset>
          </wp:positionV>
          <wp:extent cx="629920" cy="629920"/>
          <wp:effectExtent l="0" t="0" r="0" b="0"/>
          <wp:wrapNone/>
          <wp:docPr id="16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9F541" w14:textId="77777777" w:rsidR="0028450B" w:rsidRDefault="0028450B" w:rsidP="00315682">
      <w:pPr>
        <w:spacing w:after="0"/>
      </w:pPr>
      <w:r>
        <w:separator/>
      </w:r>
    </w:p>
  </w:footnote>
  <w:footnote w:type="continuationSeparator" w:id="0">
    <w:p w14:paraId="2DC39110" w14:textId="77777777" w:rsidR="0028450B" w:rsidRDefault="0028450B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CC954" w14:textId="77777777" w:rsidR="006F48F0" w:rsidRDefault="006F48F0" w:rsidP="00220D51">
    <w:pPr>
      <w:pStyle w:val="Ingetavstnd"/>
    </w:pPr>
    <w:r>
      <w:rPr>
        <w:noProof/>
        <w:lang w:val="sv-SE" w:eastAsia="sv-SE"/>
      </w:rPr>
      <w:drawing>
        <wp:anchor distT="0" distB="0" distL="114300" distR="114300" simplePos="0" relativeHeight="251661312" behindDoc="0" locked="1" layoutInCell="1" allowOverlap="1" wp14:anchorId="0CABA88C" wp14:editId="306DBBBB">
          <wp:simplePos x="0" y="0"/>
          <wp:positionH relativeFrom="page">
            <wp:posOffset>702310</wp:posOffset>
          </wp:positionH>
          <wp:positionV relativeFrom="page">
            <wp:posOffset>252095</wp:posOffset>
          </wp:positionV>
          <wp:extent cx="619200" cy="619200"/>
          <wp:effectExtent l="0" t="0" r="9525" b="9525"/>
          <wp:wrapNone/>
          <wp:docPr id="20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4987F" w14:textId="77777777" w:rsidR="006F48F0" w:rsidRDefault="006F48F0" w:rsidP="00220D51">
    <w:pPr>
      <w:pStyle w:val="Ingetavstnd"/>
    </w:pPr>
  </w:p>
  <w:p w14:paraId="328B1914" w14:textId="77777777" w:rsidR="006F48F0" w:rsidRDefault="006F48F0" w:rsidP="00220D51">
    <w:pPr>
      <w:pStyle w:val="Ingetavstnd"/>
    </w:pPr>
  </w:p>
  <w:p w14:paraId="1D4DDF0C" w14:textId="77777777" w:rsidR="006F48F0" w:rsidRDefault="006F48F0" w:rsidP="00220D51">
    <w:pPr>
      <w:pStyle w:val="Ingetavstnd"/>
    </w:pPr>
  </w:p>
  <w:tbl>
    <w:tblPr>
      <w:tblStyle w:val="Tabellrutnt"/>
      <w:tblW w:w="13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  <w:gridCol w:w="3397"/>
    </w:tblGrid>
    <w:tr w:rsidR="0007087A" w:rsidRPr="006A5B3D" w14:paraId="78AA4B0C" w14:textId="77777777" w:rsidTr="00A57AE9">
      <w:trPr>
        <w:tblHeader/>
      </w:trPr>
      <w:tc>
        <w:tcPr>
          <w:tcW w:w="13585" w:type="dxa"/>
          <w:gridSpan w:val="4"/>
          <w:shd w:val="clear" w:color="auto" w:fill="FFC700"/>
        </w:tcPr>
        <w:p w14:paraId="4F728D79" w14:textId="77777777" w:rsidR="0007087A" w:rsidRPr="0007087A" w:rsidRDefault="00C73EC4" w:rsidP="0007087A">
          <w:pPr>
            <w:tabs>
              <w:tab w:val="left" w:pos="7715"/>
            </w:tabs>
            <w:jc w:val="center"/>
            <w:rPr>
              <w:rFonts w:asciiTheme="minorHAnsi" w:hAnsiTheme="minorHAnsi"/>
              <w:sz w:val="36"/>
              <w:szCs w:val="36"/>
              <w:lang w:val="sv-SE"/>
            </w:rPr>
          </w:pPr>
          <w:r w:rsidRPr="00C73EC4">
            <w:rPr>
              <w:rFonts w:cs="Arial"/>
              <w:b/>
              <w:sz w:val="36"/>
              <w:szCs w:val="32"/>
              <w:lang w:val="sv-SE"/>
            </w:rPr>
            <w:t>Ansökan om certifiering enligt Lantbruksrevision</w:t>
          </w:r>
        </w:p>
      </w:tc>
    </w:tr>
    <w:tr w:rsidR="00C85A38" w:rsidRPr="00F67FD8" w14:paraId="424C9548" w14:textId="77777777" w:rsidTr="00A57AE9">
      <w:trPr>
        <w:tblHeader/>
      </w:trPr>
      <w:tc>
        <w:tcPr>
          <w:tcW w:w="3396" w:type="dxa"/>
          <w:tcBorders>
            <w:bottom w:val="single" w:sz="4" w:space="0" w:color="FFC700" w:themeColor="accent1"/>
          </w:tcBorders>
        </w:tcPr>
        <w:p w14:paraId="380E015F" w14:textId="77777777" w:rsidR="00C85A38" w:rsidRPr="00C73EC4" w:rsidRDefault="00C85A38" w:rsidP="00C85A38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 xml:space="preserve">GT001-L / Rev. </w:t>
          </w:r>
          <w:r w:rsidR="00C73EC4" w:rsidRPr="00C73EC4">
            <w:rPr>
              <w:rFonts w:asciiTheme="minorHAnsi" w:hAnsiTheme="minorHAnsi"/>
            </w:rPr>
            <w:t>5</w:t>
          </w:r>
        </w:p>
      </w:tc>
      <w:tc>
        <w:tcPr>
          <w:tcW w:w="3396" w:type="dxa"/>
          <w:tcBorders>
            <w:bottom w:val="single" w:sz="4" w:space="0" w:color="FFC700" w:themeColor="accent1"/>
          </w:tcBorders>
        </w:tcPr>
        <w:p w14:paraId="0C5776A7" w14:textId="77777777" w:rsidR="00C85A38" w:rsidRPr="00C73EC4" w:rsidRDefault="0042676D" w:rsidP="00C85A38">
          <w:pPr>
            <w:pStyle w:val="Ingetavstnd"/>
            <w:rPr>
              <w:rFonts w:asciiTheme="minorHAnsi" w:hAnsiTheme="minorHAnsi"/>
              <w:lang w:val="sv-SE"/>
            </w:rPr>
          </w:pPr>
          <w:proofErr w:type="spellStart"/>
          <w:r w:rsidRPr="00C73EC4">
            <w:rPr>
              <w:rFonts w:asciiTheme="minorHAnsi" w:hAnsiTheme="minorHAnsi"/>
              <w:lang w:val="sv-SE"/>
            </w:rPr>
            <w:t>Document</w:t>
          </w:r>
          <w:proofErr w:type="spellEnd"/>
          <w:r w:rsidRPr="00C73EC4">
            <w:rPr>
              <w:rFonts w:asciiTheme="minorHAnsi" w:hAnsiTheme="minorHAnsi"/>
              <w:lang w:val="sv-SE"/>
            </w:rPr>
            <w:t xml:space="preserve"> #: </w:t>
          </w:r>
          <w:r w:rsidR="00C73EC4" w:rsidRPr="00C73EC4">
            <w:rPr>
              <w:rFonts w:cs="Arial"/>
              <w:lang w:val="sv-SE"/>
            </w:rPr>
            <w:t>F101-1-SE IP Lantbruksrevision</w:t>
          </w:r>
        </w:p>
      </w:tc>
      <w:tc>
        <w:tcPr>
          <w:tcW w:w="3396" w:type="dxa"/>
        </w:tcPr>
        <w:p w14:paraId="126F8FAE" w14:textId="7C41A0C7" w:rsidR="00C85A38" w:rsidRPr="00C73EC4" w:rsidRDefault="00C85A38" w:rsidP="00C85A38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 xml:space="preserve">Release Date: </w:t>
          </w:r>
          <w:r w:rsidR="002D7E67">
            <w:t>29/05/2020</w:t>
          </w:r>
        </w:p>
      </w:tc>
      <w:tc>
        <w:tcPr>
          <w:tcW w:w="3397" w:type="dxa"/>
        </w:tcPr>
        <w:p w14:paraId="5CE7C3BA" w14:textId="77777777" w:rsidR="00C85A38" w:rsidRPr="00C73EC4" w:rsidRDefault="00C85A38" w:rsidP="00C85A38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>Page</w:t>
          </w:r>
          <w:r w:rsidRPr="00C73EC4">
            <w:rPr>
              <w:rFonts w:asciiTheme="minorHAnsi" w:hAnsiTheme="minorHAnsi" w:cs="Arial"/>
            </w:rPr>
            <w:t xml:space="preserve"> </w:t>
          </w:r>
          <w:r w:rsidRPr="00C73EC4">
            <w:rPr>
              <w:rStyle w:val="Sidnummer"/>
              <w:rFonts w:asciiTheme="minorHAnsi" w:hAnsiTheme="minorHAnsi" w:cs="Arial"/>
            </w:rPr>
            <w:fldChar w:fldCharType="begin"/>
          </w:r>
          <w:r w:rsidRPr="00C73EC4">
            <w:rPr>
              <w:rStyle w:val="Sidnummer"/>
              <w:rFonts w:asciiTheme="minorHAnsi" w:hAnsiTheme="minorHAnsi" w:cs="Arial"/>
            </w:rPr>
            <w:instrText xml:space="preserve"> PAGE </w:instrText>
          </w:r>
          <w:r w:rsidRPr="00C73EC4">
            <w:rPr>
              <w:rStyle w:val="Sidnummer"/>
              <w:rFonts w:asciiTheme="minorHAnsi" w:hAnsiTheme="minorHAnsi" w:cs="Arial"/>
            </w:rPr>
            <w:fldChar w:fldCharType="separate"/>
          </w:r>
          <w:r w:rsidR="00FC5860" w:rsidRPr="00C73EC4">
            <w:rPr>
              <w:rStyle w:val="Sidnummer"/>
              <w:rFonts w:asciiTheme="minorHAnsi" w:hAnsiTheme="minorHAnsi" w:cs="Arial"/>
              <w:noProof/>
            </w:rPr>
            <w:t>2</w:t>
          </w:r>
          <w:r w:rsidRPr="00C73EC4">
            <w:rPr>
              <w:rStyle w:val="Sidnummer"/>
              <w:rFonts w:asciiTheme="minorHAnsi" w:hAnsiTheme="minorHAnsi" w:cs="Arial"/>
            </w:rPr>
            <w:fldChar w:fldCharType="end"/>
          </w:r>
          <w:r w:rsidRPr="00C73EC4">
            <w:rPr>
              <w:rStyle w:val="Sidnummer"/>
              <w:rFonts w:asciiTheme="minorHAnsi" w:hAnsiTheme="minorHAnsi" w:cs="Arial"/>
            </w:rPr>
            <w:t xml:space="preserve"> of </w:t>
          </w:r>
          <w:r w:rsidRPr="00C73EC4">
            <w:rPr>
              <w:rStyle w:val="Sidnummer"/>
              <w:rFonts w:asciiTheme="minorHAnsi" w:hAnsiTheme="minorHAnsi" w:cs="Arial"/>
            </w:rPr>
            <w:fldChar w:fldCharType="begin"/>
          </w:r>
          <w:r w:rsidRPr="00C73EC4">
            <w:rPr>
              <w:rStyle w:val="Sidnummer"/>
              <w:rFonts w:asciiTheme="minorHAnsi" w:hAnsiTheme="minorHAnsi" w:cs="Arial"/>
            </w:rPr>
            <w:instrText xml:space="preserve"> NUMPAGES </w:instrText>
          </w:r>
          <w:r w:rsidRPr="00C73EC4">
            <w:rPr>
              <w:rStyle w:val="Sidnummer"/>
              <w:rFonts w:asciiTheme="minorHAnsi" w:hAnsiTheme="minorHAnsi" w:cs="Arial"/>
            </w:rPr>
            <w:fldChar w:fldCharType="separate"/>
          </w:r>
          <w:r w:rsidR="00FC5860" w:rsidRPr="00C73EC4">
            <w:rPr>
              <w:rStyle w:val="Sidnummer"/>
              <w:rFonts w:asciiTheme="minorHAnsi" w:hAnsiTheme="minorHAnsi" w:cs="Arial"/>
              <w:noProof/>
            </w:rPr>
            <w:t>3</w:t>
          </w:r>
          <w:r w:rsidRPr="00C73EC4">
            <w:rPr>
              <w:rStyle w:val="Sidnummer"/>
              <w:rFonts w:asciiTheme="minorHAnsi" w:hAnsiTheme="minorHAnsi" w:cs="Arial"/>
            </w:rPr>
            <w:fldChar w:fldCharType="end"/>
          </w:r>
        </w:p>
      </w:tc>
    </w:tr>
    <w:tr w:rsidR="00C85A38" w:rsidRPr="00F67FD8" w14:paraId="3B6972D5" w14:textId="77777777" w:rsidTr="00A57AE9">
      <w:trPr>
        <w:tblHeader/>
      </w:trPr>
      <w:tc>
        <w:tcPr>
          <w:tcW w:w="6792" w:type="dxa"/>
          <w:gridSpan w:val="2"/>
          <w:tcBorders>
            <w:bottom w:val="single" w:sz="4" w:space="0" w:color="FFC700" w:themeColor="accent1"/>
          </w:tcBorders>
        </w:tcPr>
        <w:p w14:paraId="0F07B56A" w14:textId="77777777" w:rsidR="00C85A38" w:rsidRPr="00A41A16" w:rsidRDefault="00C85A38" w:rsidP="00C85A38">
          <w:pPr>
            <w:pStyle w:val="Ingetavstnd"/>
            <w:rPr>
              <w:rFonts w:asciiTheme="minorHAnsi" w:hAnsiTheme="minorHAnsi"/>
              <w:sz w:val="2"/>
              <w:szCs w:val="2"/>
            </w:rPr>
          </w:pPr>
        </w:p>
      </w:tc>
      <w:tc>
        <w:tcPr>
          <w:tcW w:w="6793" w:type="dxa"/>
          <w:gridSpan w:val="2"/>
          <w:tcBorders>
            <w:top w:val="single" w:sz="4" w:space="0" w:color="FFC700" w:themeColor="accent1"/>
            <w:bottom w:val="single" w:sz="4" w:space="0" w:color="FFC700" w:themeColor="accent1"/>
          </w:tcBorders>
        </w:tcPr>
        <w:p w14:paraId="35C75736" w14:textId="77777777" w:rsidR="00C85A38" w:rsidRPr="00C73EC4" w:rsidRDefault="00C85A38" w:rsidP="00C85A38">
          <w:pPr>
            <w:pStyle w:val="Ingetavstnd"/>
            <w:rPr>
              <w:rFonts w:asciiTheme="minorHAnsi" w:hAnsiTheme="minorHAnsi"/>
            </w:rPr>
          </w:pPr>
        </w:p>
      </w:tc>
    </w:tr>
  </w:tbl>
  <w:p w14:paraId="57672267" w14:textId="77777777" w:rsidR="006F48F0" w:rsidRPr="009E6603" w:rsidRDefault="006F48F0" w:rsidP="00220D51">
    <w:pPr>
      <w:pStyle w:val="Ingetavstn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8751" w14:textId="77777777" w:rsidR="006F48F0" w:rsidRDefault="006F48F0" w:rsidP="00DC0C17">
    <w:pPr>
      <w:pStyle w:val="Ingetavstnd"/>
    </w:pPr>
  </w:p>
  <w:p w14:paraId="02511ADA" w14:textId="77777777" w:rsidR="006F48F0" w:rsidRDefault="006F48F0" w:rsidP="00DC0C17">
    <w:pPr>
      <w:pStyle w:val="Ingetavstnd"/>
    </w:pPr>
  </w:p>
  <w:p w14:paraId="7C7FCA4C" w14:textId="77777777" w:rsidR="006F48F0" w:rsidRDefault="006F48F0" w:rsidP="00DC0C17">
    <w:pPr>
      <w:pStyle w:val="Ingetavstnd"/>
    </w:pPr>
  </w:p>
  <w:p w14:paraId="4D80D327" w14:textId="77777777" w:rsidR="006F48F0" w:rsidRDefault="006F48F0" w:rsidP="00DC0C17">
    <w:pPr>
      <w:pStyle w:val="Ingetavstnd"/>
    </w:pPr>
    <w:r w:rsidRPr="009C5927">
      <w:rPr>
        <w:noProof/>
        <w:lang w:val="sv-SE" w:eastAsia="sv-SE"/>
      </w:rPr>
      <w:drawing>
        <wp:anchor distT="0" distB="0" distL="114300" distR="114300" simplePos="0" relativeHeight="251657216" behindDoc="0" locked="1" layoutInCell="1" allowOverlap="1" wp14:anchorId="7CC7C999" wp14:editId="178DFC87">
          <wp:simplePos x="0" y="0"/>
          <wp:positionH relativeFrom="page">
            <wp:posOffset>702310</wp:posOffset>
          </wp:positionH>
          <wp:positionV relativeFrom="page">
            <wp:posOffset>377825</wp:posOffset>
          </wp:positionV>
          <wp:extent cx="1440000" cy="489600"/>
          <wp:effectExtent l="0" t="0" r="8255" b="5715"/>
          <wp:wrapNone/>
          <wp:docPr id="2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13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  <w:gridCol w:w="3397"/>
    </w:tblGrid>
    <w:tr w:rsidR="006F48F0" w:rsidRPr="006A5B3D" w14:paraId="18928606" w14:textId="77777777" w:rsidTr="0042676D">
      <w:trPr>
        <w:tblHeader/>
      </w:trPr>
      <w:tc>
        <w:tcPr>
          <w:tcW w:w="13585" w:type="dxa"/>
          <w:gridSpan w:val="4"/>
          <w:shd w:val="clear" w:color="auto" w:fill="FFC700"/>
        </w:tcPr>
        <w:p w14:paraId="62314E37" w14:textId="77777777" w:rsidR="006F48F0" w:rsidRPr="00C73EC4" w:rsidRDefault="004C3F3F" w:rsidP="00C73EC4">
          <w:pPr>
            <w:tabs>
              <w:tab w:val="left" w:pos="-1440"/>
            </w:tabs>
            <w:ind w:left="1464" w:hanging="1464"/>
            <w:jc w:val="center"/>
            <w:rPr>
              <w:rFonts w:cs="Arial"/>
              <w:b/>
              <w:sz w:val="32"/>
              <w:szCs w:val="32"/>
              <w:lang w:val="sv-SE"/>
            </w:rPr>
          </w:pPr>
          <w:r w:rsidRPr="00C73EC4">
            <w:rPr>
              <w:rFonts w:cs="Arial"/>
              <w:b/>
              <w:sz w:val="36"/>
              <w:szCs w:val="32"/>
              <w:lang w:val="sv-SE"/>
            </w:rPr>
            <w:t>Ansökan om certifiering enligt Lantbruksrevision</w:t>
          </w:r>
        </w:p>
      </w:tc>
    </w:tr>
    <w:tr w:rsidR="006F48F0" w14:paraId="75544332" w14:textId="77777777" w:rsidTr="0042676D">
      <w:trPr>
        <w:tblHeader/>
      </w:trPr>
      <w:tc>
        <w:tcPr>
          <w:tcW w:w="3396" w:type="dxa"/>
          <w:tcBorders>
            <w:bottom w:val="single" w:sz="4" w:space="0" w:color="FFC700" w:themeColor="accent1"/>
          </w:tcBorders>
        </w:tcPr>
        <w:p w14:paraId="482C5930" w14:textId="77777777" w:rsidR="006F48F0" w:rsidRPr="00C73EC4" w:rsidRDefault="000D1F03" w:rsidP="00DC0C17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>GT001</w:t>
          </w:r>
          <w:r w:rsidR="006F48F0" w:rsidRPr="00C73EC4">
            <w:rPr>
              <w:rFonts w:asciiTheme="minorHAnsi" w:hAnsiTheme="minorHAnsi"/>
            </w:rPr>
            <w:t>-L</w:t>
          </w:r>
          <w:r w:rsidR="00866637" w:rsidRPr="00C73EC4">
            <w:rPr>
              <w:rFonts w:asciiTheme="minorHAnsi" w:hAnsiTheme="minorHAnsi"/>
            </w:rPr>
            <w:t xml:space="preserve"> / Rev. </w:t>
          </w:r>
          <w:r w:rsidR="00C73EC4" w:rsidRPr="00C73EC4">
            <w:rPr>
              <w:rFonts w:asciiTheme="minorHAnsi" w:hAnsiTheme="minorHAnsi"/>
            </w:rPr>
            <w:t>5</w:t>
          </w:r>
        </w:p>
      </w:tc>
      <w:tc>
        <w:tcPr>
          <w:tcW w:w="3396" w:type="dxa"/>
          <w:tcBorders>
            <w:bottom w:val="single" w:sz="4" w:space="0" w:color="FFC700" w:themeColor="accent1"/>
          </w:tcBorders>
        </w:tcPr>
        <w:p w14:paraId="68666B70" w14:textId="5C27A5A5" w:rsidR="006F48F0" w:rsidRPr="00C73EC4" w:rsidRDefault="006F48F0" w:rsidP="00DC0C17">
          <w:pPr>
            <w:pStyle w:val="Ingetavstnd"/>
            <w:rPr>
              <w:rFonts w:asciiTheme="minorHAnsi" w:hAnsiTheme="minorHAnsi"/>
              <w:lang w:val="sv-SE"/>
            </w:rPr>
          </w:pPr>
          <w:proofErr w:type="spellStart"/>
          <w:r w:rsidRPr="00C73EC4">
            <w:rPr>
              <w:rFonts w:asciiTheme="minorHAnsi" w:hAnsiTheme="minorHAnsi"/>
              <w:lang w:val="sv-SE"/>
            </w:rPr>
            <w:t>Document</w:t>
          </w:r>
          <w:proofErr w:type="spellEnd"/>
          <w:r w:rsidRPr="00C73EC4">
            <w:rPr>
              <w:rFonts w:asciiTheme="minorHAnsi" w:hAnsiTheme="minorHAnsi"/>
              <w:lang w:val="sv-SE"/>
            </w:rPr>
            <w:t xml:space="preserve"> #: </w:t>
          </w:r>
          <w:r w:rsidR="00C73EC4" w:rsidRPr="00C73EC4">
            <w:rPr>
              <w:rFonts w:cs="Arial"/>
              <w:lang w:val="sv-SE"/>
            </w:rPr>
            <w:t>F101-1-SE</w:t>
          </w:r>
          <w:r w:rsidR="006A5B3D">
            <w:rPr>
              <w:rFonts w:cs="Arial"/>
              <w:lang w:val="sv-SE"/>
            </w:rPr>
            <w:t>-</w:t>
          </w:r>
          <w:r w:rsidR="00C73EC4" w:rsidRPr="00C73EC4">
            <w:rPr>
              <w:rFonts w:cs="Arial"/>
              <w:lang w:val="sv-SE"/>
            </w:rPr>
            <w:t>IP Lantbruksrevision</w:t>
          </w:r>
        </w:p>
      </w:tc>
      <w:tc>
        <w:tcPr>
          <w:tcW w:w="3396" w:type="dxa"/>
        </w:tcPr>
        <w:p w14:paraId="3C34A232" w14:textId="03BDE226" w:rsidR="006F48F0" w:rsidRPr="00C73EC4" w:rsidRDefault="006F48F0" w:rsidP="00DC0C17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 xml:space="preserve">Release Date: </w:t>
          </w:r>
          <w:r w:rsidR="002D7E67">
            <w:t>29</w:t>
          </w:r>
          <w:r w:rsidR="00C73EC4" w:rsidRPr="00C73EC4">
            <w:rPr>
              <w:rFonts w:cs="Arial"/>
              <w:lang w:val="sv-SE"/>
            </w:rPr>
            <w:t>/</w:t>
          </w:r>
          <w:r w:rsidR="002D7E67">
            <w:rPr>
              <w:rFonts w:cs="Arial"/>
              <w:lang w:val="sv-SE"/>
            </w:rPr>
            <w:t>05</w:t>
          </w:r>
          <w:r w:rsidR="00C73EC4" w:rsidRPr="00C73EC4">
            <w:rPr>
              <w:rFonts w:cs="Arial"/>
              <w:lang w:val="sv-SE"/>
            </w:rPr>
            <w:t>/20</w:t>
          </w:r>
          <w:r w:rsidR="002D7E67">
            <w:rPr>
              <w:rFonts w:cs="Arial"/>
              <w:lang w:val="sv-SE"/>
            </w:rPr>
            <w:t>20</w:t>
          </w:r>
        </w:p>
      </w:tc>
      <w:tc>
        <w:tcPr>
          <w:tcW w:w="3397" w:type="dxa"/>
        </w:tcPr>
        <w:p w14:paraId="4A3F3154" w14:textId="77777777" w:rsidR="006F48F0" w:rsidRPr="00C73EC4" w:rsidRDefault="006F48F0" w:rsidP="00DC0C17">
          <w:pPr>
            <w:pStyle w:val="Ingetavstnd"/>
            <w:rPr>
              <w:rFonts w:asciiTheme="minorHAnsi" w:hAnsiTheme="minorHAnsi"/>
            </w:rPr>
          </w:pPr>
          <w:r w:rsidRPr="00C73EC4">
            <w:rPr>
              <w:rFonts w:asciiTheme="minorHAnsi" w:hAnsiTheme="minorHAnsi"/>
            </w:rPr>
            <w:t>Page</w:t>
          </w:r>
          <w:r w:rsidRPr="00C73EC4">
            <w:rPr>
              <w:rFonts w:asciiTheme="minorHAnsi" w:hAnsiTheme="minorHAnsi" w:cs="Arial"/>
            </w:rPr>
            <w:t xml:space="preserve"> </w:t>
          </w:r>
          <w:r w:rsidRPr="00C73EC4">
            <w:rPr>
              <w:rStyle w:val="Sidnummer"/>
              <w:rFonts w:asciiTheme="minorHAnsi" w:hAnsiTheme="minorHAnsi" w:cs="Arial"/>
            </w:rPr>
            <w:fldChar w:fldCharType="begin"/>
          </w:r>
          <w:r w:rsidRPr="00C73EC4">
            <w:rPr>
              <w:rStyle w:val="Sidnummer"/>
              <w:rFonts w:asciiTheme="minorHAnsi" w:hAnsiTheme="minorHAnsi" w:cs="Arial"/>
            </w:rPr>
            <w:instrText xml:space="preserve"> PAGE </w:instrText>
          </w:r>
          <w:r w:rsidRPr="00C73EC4">
            <w:rPr>
              <w:rStyle w:val="Sidnummer"/>
              <w:rFonts w:asciiTheme="minorHAnsi" w:hAnsiTheme="minorHAnsi" w:cs="Arial"/>
            </w:rPr>
            <w:fldChar w:fldCharType="separate"/>
          </w:r>
          <w:r w:rsidR="00FC5860" w:rsidRPr="00C73EC4">
            <w:rPr>
              <w:rStyle w:val="Sidnummer"/>
              <w:rFonts w:asciiTheme="minorHAnsi" w:hAnsiTheme="minorHAnsi" w:cs="Arial"/>
              <w:noProof/>
            </w:rPr>
            <w:t>1</w:t>
          </w:r>
          <w:r w:rsidRPr="00C73EC4">
            <w:rPr>
              <w:rStyle w:val="Sidnummer"/>
              <w:rFonts w:asciiTheme="minorHAnsi" w:hAnsiTheme="minorHAnsi" w:cs="Arial"/>
            </w:rPr>
            <w:fldChar w:fldCharType="end"/>
          </w:r>
          <w:r w:rsidRPr="00C73EC4">
            <w:rPr>
              <w:rStyle w:val="Sidnummer"/>
              <w:rFonts w:asciiTheme="minorHAnsi" w:hAnsiTheme="minorHAnsi" w:cs="Arial"/>
            </w:rPr>
            <w:t xml:space="preserve"> of </w:t>
          </w:r>
          <w:r w:rsidRPr="00C73EC4">
            <w:rPr>
              <w:rStyle w:val="Sidnummer"/>
              <w:rFonts w:asciiTheme="minorHAnsi" w:hAnsiTheme="minorHAnsi" w:cs="Arial"/>
            </w:rPr>
            <w:fldChar w:fldCharType="begin"/>
          </w:r>
          <w:r w:rsidRPr="00C73EC4">
            <w:rPr>
              <w:rStyle w:val="Sidnummer"/>
              <w:rFonts w:asciiTheme="minorHAnsi" w:hAnsiTheme="minorHAnsi" w:cs="Arial"/>
            </w:rPr>
            <w:instrText xml:space="preserve"> NUMPAGES </w:instrText>
          </w:r>
          <w:r w:rsidRPr="00C73EC4">
            <w:rPr>
              <w:rStyle w:val="Sidnummer"/>
              <w:rFonts w:asciiTheme="minorHAnsi" w:hAnsiTheme="minorHAnsi" w:cs="Arial"/>
            </w:rPr>
            <w:fldChar w:fldCharType="separate"/>
          </w:r>
          <w:r w:rsidR="00FC5860" w:rsidRPr="00C73EC4">
            <w:rPr>
              <w:rStyle w:val="Sidnummer"/>
              <w:rFonts w:asciiTheme="minorHAnsi" w:hAnsiTheme="minorHAnsi" w:cs="Arial"/>
              <w:noProof/>
            </w:rPr>
            <w:t>3</w:t>
          </w:r>
          <w:r w:rsidRPr="00C73EC4">
            <w:rPr>
              <w:rStyle w:val="Sidnummer"/>
              <w:rFonts w:asciiTheme="minorHAnsi" w:hAnsiTheme="minorHAnsi" w:cs="Arial"/>
            </w:rPr>
            <w:fldChar w:fldCharType="end"/>
          </w:r>
        </w:p>
      </w:tc>
    </w:tr>
    <w:tr w:rsidR="006F48F0" w14:paraId="4802F631" w14:textId="77777777" w:rsidTr="0042676D">
      <w:trPr>
        <w:tblHeader/>
      </w:trPr>
      <w:tc>
        <w:tcPr>
          <w:tcW w:w="6792" w:type="dxa"/>
          <w:gridSpan w:val="2"/>
          <w:tcBorders>
            <w:bottom w:val="single" w:sz="4" w:space="0" w:color="FFC700" w:themeColor="accent1"/>
          </w:tcBorders>
        </w:tcPr>
        <w:p w14:paraId="3CA2D3A5" w14:textId="77777777" w:rsidR="006F48F0" w:rsidRPr="00E36007" w:rsidRDefault="006F48F0" w:rsidP="00DC0C17">
          <w:pPr>
            <w:pStyle w:val="Ingetavstnd"/>
            <w:rPr>
              <w:rFonts w:asciiTheme="minorHAnsi" w:hAnsiTheme="minorHAnsi"/>
              <w:sz w:val="2"/>
              <w:szCs w:val="2"/>
            </w:rPr>
          </w:pPr>
        </w:p>
      </w:tc>
      <w:tc>
        <w:tcPr>
          <w:tcW w:w="6793" w:type="dxa"/>
          <w:gridSpan w:val="2"/>
          <w:tcBorders>
            <w:top w:val="single" w:sz="4" w:space="0" w:color="FFC700" w:themeColor="accent1"/>
            <w:bottom w:val="single" w:sz="4" w:space="0" w:color="FFC700" w:themeColor="accent1"/>
          </w:tcBorders>
        </w:tcPr>
        <w:p w14:paraId="4D9E2BCB" w14:textId="77777777" w:rsidR="006F48F0" w:rsidRPr="00E56FBF" w:rsidRDefault="006F48F0" w:rsidP="00DC0C17">
          <w:pPr>
            <w:pStyle w:val="Ingetavstnd"/>
            <w:rPr>
              <w:rFonts w:asciiTheme="minorHAnsi" w:hAnsiTheme="minorHAnsi"/>
            </w:rPr>
          </w:pPr>
        </w:p>
      </w:tc>
    </w:tr>
  </w:tbl>
  <w:p w14:paraId="34ABA1C6" w14:textId="77777777" w:rsidR="006F48F0" w:rsidRPr="00E36007" w:rsidRDefault="006F48F0" w:rsidP="00DC0C17">
    <w:pPr>
      <w:pStyle w:val="Ingetavstn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C86C" w14:textId="77777777" w:rsidR="00592C58" w:rsidRDefault="00592C58" w:rsidP="00DC0C17">
    <w:pPr>
      <w:pStyle w:val="Ingetavstnd"/>
    </w:pPr>
  </w:p>
  <w:p w14:paraId="2EC0A9A8" w14:textId="77777777" w:rsidR="00592C58" w:rsidRDefault="00592C58" w:rsidP="00DC0C17">
    <w:pPr>
      <w:pStyle w:val="Ingetavstnd"/>
    </w:pPr>
  </w:p>
  <w:p w14:paraId="30396461" w14:textId="77777777" w:rsidR="00592C58" w:rsidRDefault="00592C58" w:rsidP="00DC0C17">
    <w:pPr>
      <w:pStyle w:val="Ingetavstnd"/>
    </w:pPr>
  </w:p>
  <w:p w14:paraId="24CCA89E" w14:textId="77777777" w:rsidR="00592C58" w:rsidRDefault="00592C58" w:rsidP="00DC0C17">
    <w:pPr>
      <w:pStyle w:val="Ingetavstnd"/>
    </w:pPr>
    <w:r w:rsidRPr="009C5927">
      <w:rPr>
        <w:noProof/>
        <w:lang w:val="sv-SE" w:eastAsia="sv-SE"/>
      </w:rPr>
      <w:drawing>
        <wp:anchor distT="0" distB="0" distL="114300" distR="114300" simplePos="0" relativeHeight="251655680" behindDoc="0" locked="1" layoutInCell="1" allowOverlap="1" wp14:anchorId="423E264B" wp14:editId="654FE4EF">
          <wp:simplePos x="0" y="0"/>
          <wp:positionH relativeFrom="page">
            <wp:posOffset>702310</wp:posOffset>
          </wp:positionH>
          <wp:positionV relativeFrom="page">
            <wp:posOffset>377825</wp:posOffset>
          </wp:positionV>
          <wp:extent cx="1440000" cy="489600"/>
          <wp:effectExtent l="0" t="0" r="8255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13585" w:type="dxa"/>
      <w:tblBorders>
        <w:top w:val="single" w:sz="4" w:space="0" w:color="FFC700" w:themeColor="accent1"/>
        <w:left w:val="single" w:sz="4" w:space="0" w:color="FFC700" w:themeColor="accent1"/>
        <w:bottom w:val="single" w:sz="4" w:space="0" w:color="FFC700" w:themeColor="accent1"/>
        <w:right w:val="single" w:sz="4" w:space="0" w:color="FFC700" w:themeColor="accent1"/>
        <w:insideH w:val="single" w:sz="4" w:space="0" w:color="FFC700" w:themeColor="accent1"/>
        <w:insideV w:val="single" w:sz="4" w:space="0" w:color="FFC700" w:themeColor="accent1"/>
      </w:tblBorders>
      <w:tblLook w:val="04A0" w:firstRow="1" w:lastRow="0" w:firstColumn="1" w:lastColumn="0" w:noHBand="0" w:noVBand="1"/>
    </w:tblPr>
    <w:tblGrid>
      <w:gridCol w:w="3396"/>
      <w:gridCol w:w="3396"/>
      <w:gridCol w:w="3396"/>
      <w:gridCol w:w="3397"/>
    </w:tblGrid>
    <w:tr w:rsidR="00592C58" w14:paraId="36903AAE" w14:textId="77777777" w:rsidTr="0018169B">
      <w:tc>
        <w:tcPr>
          <w:tcW w:w="13585" w:type="dxa"/>
          <w:gridSpan w:val="4"/>
          <w:shd w:val="clear" w:color="auto" w:fill="FFC700"/>
        </w:tcPr>
        <w:p w14:paraId="5A6D84E5" w14:textId="77777777" w:rsidR="00592C58" w:rsidRPr="009A272A" w:rsidRDefault="00592C58" w:rsidP="00D67875">
          <w:pPr>
            <w:pStyle w:val="Ingetavstnd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DOCUMENT TITLE</w:t>
          </w:r>
        </w:p>
      </w:tc>
    </w:tr>
    <w:tr w:rsidR="00592C58" w14:paraId="3268FFE3" w14:textId="77777777" w:rsidTr="0002503E">
      <w:tc>
        <w:tcPr>
          <w:tcW w:w="3396" w:type="dxa"/>
        </w:tcPr>
        <w:p w14:paraId="5627F7DB" w14:textId="77777777" w:rsidR="00592C58" w:rsidRPr="00D67875" w:rsidRDefault="00592C58" w:rsidP="00DC0C17">
          <w:pPr>
            <w:pStyle w:val="Ingetavstnd"/>
            <w:rPr>
              <w:rFonts w:asciiTheme="minorHAnsi" w:hAnsiTheme="minorHAnsi"/>
            </w:rPr>
          </w:pPr>
          <w:r>
            <w:t>GT003-L</w:t>
          </w:r>
        </w:p>
      </w:tc>
      <w:tc>
        <w:tcPr>
          <w:tcW w:w="3396" w:type="dxa"/>
        </w:tcPr>
        <w:p w14:paraId="565C73CF" w14:textId="77777777" w:rsidR="00592C58" w:rsidRPr="00D67875" w:rsidRDefault="00592C58" w:rsidP="00DC0C17">
          <w:pPr>
            <w:pStyle w:val="Ingetavstnd"/>
            <w:rPr>
              <w:rFonts w:asciiTheme="minorHAnsi" w:hAnsiTheme="minorHAnsi"/>
            </w:rPr>
          </w:pPr>
          <w:r>
            <w:t xml:space="preserve">Document #: </w:t>
          </w:r>
        </w:p>
      </w:tc>
      <w:tc>
        <w:tcPr>
          <w:tcW w:w="3396" w:type="dxa"/>
        </w:tcPr>
        <w:p w14:paraId="33D3B194" w14:textId="77777777" w:rsidR="00592C58" w:rsidRPr="00D67875" w:rsidRDefault="00592C58" w:rsidP="00DC0C17">
          <w:pPr>
            <w:pStyle w:val="Ingetavstnd"/>
            <w:rPr>
              <w:rFonts w:asciiTheme="minorHAnsi" w:hAnsiTheme="minorHAnsi"/>
            </w:rPr>
          </w:pPr>
          <w:r>
            <w:t>Release Date: DD-MMM-YYYY</w:t>
          </w:r>
        </w:p>
      </w:tc>
      <w:tc>
        <w:tcPr>
          <w:tcW w:w="3397" w:type="dxa"/>
        </w:tcPr>
        <w:p w14:paraId="5B504B63" w14:textId="77777777" w:rsidR="00592C58" w:rsidRPr="00D67875" w:rsidRDefault="00592C58" w:rsidP="00DC0C17">
          <w:pPr>
            <w:pStyle w:val="Ingetavstnd"/>
            <w:rPr>
              <w:rFonts w:asciiTheme="minorHAnsi" w:hAnsiTheme="minorHAnsi"/>
            </w:rPr>
          </w:pPr>
          <w:r w:rsidRPr="00D67875">
            <w:rPr>
              <w:rFonts w:asciiTheme="minorHAnsi" w:hAnsiTheme="minorHAnsi"/>
            </w:rPr>
            <w:t>Page</w:t>
          </w:r>
          <w:r w:rsidRPr="00D67875">
            <w:rPr>
              <w:rFonts w:asciiTheme="minorHAnsi" w:hAnsiTheme="minorHAnsi" w:cs="Arial"/>
            </w:rPr>
            <w:t xml:space="preserve"> </w:t>
          </w:r>
          <w:r w:rsidRPr="00D67875">
            <w:rPr>
              <w:rStyle w:val="Sidnummer"/>
              <w:rFonts w:asciiTheme="minorHAnsi" w:hAnsiTheme="minorHAnsi" w:cs="Arial"/>
            </w:rPr>
            <w:fldChar w:fldCharType="begin"/>
          </w:r>
          <w:r w:rsidRPr="00D67875">
            <w:rPr>
              <w:rStyle w:val="Sidnummer"/>
              <w:rFonts w:asciiTheme="minorHAnsi" w:hAnsiTheme="minorHAnsi" w:cs="Arial"/>
            </w:rPr>
            <w:instrText xml:space="preserve"> PAGE </w:instrText>
          </w:r>
          <w:r w:rsidRPr="00D67875">
            <w:rPr>
              <w:rStyle w:val="Sidnummer"/>
              <w:rFonts w:asciiTheme="minorHAnsi" w:hAnsiTheme="minorHAnsi" w:cs="Arial"/>
            </w:rPr>
            <w:fldChar w:fldCharType="separate"/>
          </w:r>
          <w:r>
            <w:rPr>
              <w:rStyle w:val="Sidnummer"/>
              <w:rFonts w:asciiTheme="minorHAnsi" w:hAnsiTheme="minorHAnsi" w:cs="Arial"/>
              <w:noProof/>
            </w:rPr>
            <w:t>1</w:t>
          </w:r>
          <w:r w:rsidRPr="00D67875">
            <w:rPr>
              <w:rStyle w:val="Sidnummer"/>
              <w:rFonts w:asciiTheme="minorHAnsi" w:hAnsiTheme="minorHAnsi" w:cs="Arial"/>
            </w:rPr>
            <w:fldChar w:fldCharType="end"/>
          </w:r>
          <w:r w:rsidRPr="00D67875">
            <w:rPr>
              <w:rStyle w:val="Sidnummer"/>
              <w:rFonts w:asciiTheme="minorHAnsi" w:hAnsiTheme="minorHAnsi" w:cs="Arial"/>
            </w:rPr>
            <w:t xml:space="preserve"> of </w:t>
          </w:r>
          <w:r w:rsidRPr="00D67875">
            <w:rPr>
              <w:rStyle w:val="Sidnummer"/>
              <w:rFonts w:asciiTheme="minorHAnsi" w:hAnsiTheme="minorHAnsi" w:cs="Arial"/>
            </w:rPr>
            <w:fldChar w:fldCharType="begin"/>
          </w:r>
          <w:r w:rsidRPr="00D67875">
            <w:rPr>
              <w:rStyle w:val="Sidnummer"/>
              <w:rFonts w:asciiTheme="minorHAnsi" w:hAnsiTheme="minorHAnsi" w:cs="Arial"/>
            </w:rPr>
            <w:instrText xml:space="preserve"> NUMPAGES </w:instrText>
          </w:r>
          <w:r w:rsidRPr="00D67875">
            <w:rPr>
              <w:rStyle w:val="Sidnummer"/>
              <w:rFonts w:asciiTheme="minorHAnsi" w:hAnsiTheme="minorHAnsi" w:cs="Arial"/>
            </w:rPr>
            <w:fldChar w:fldCharType="separate"/>
          </w:r>
          <w:r w:rsidR="00C85A38">
            <w:rPr>
              <w:rStyle w:val="Sidnummer"/>
              <w:rFonts w:asciiTheme="minorHAnsi" w:hAnsiTheme="minorHAnsi" w:cs="Arial"/>
              <w:noProof/>
            </w:rPr>
            <w:t>1</w:t>
          </w:r>
          <w:r w:rsidRPr="00D67875">
            <w:rPr>
              <w:rStyle w:val="Sidnummer"/>
              <w:rFonts w:asciiTheme="minorHAnsi" w:hAnsiTheme="minorHAnsi" w:cs="Arial"/>
            </w:rPr>
            <w:fldChar w:fldCharType="end"/>
          </w:r>
        </w:p>
      </w:tc>
    </w:tr>
    <w:tr w:rsidR="00592C58" w14:paraId="388C43DB" w14:textId="77777777" w:rsidTr="0002503E">
      <w:tc>
        <w:tcPr>
          <w:tcW w:w="6792" w:type="dxa"/>
          <w:gridSpan w:val="2"/>
        </w:tcPr>
        <w:p w14:paraId="012D8907" w14:textId="77777777" w:rsidR="00592C58" w:rsidRDefault="00592C58" w:rsidP="00DC0C17">
          <w:pPr>
            <w:pStyle w:val="Ingetavstnd"/>
          </w:pPr>
          <w:r>
            <w:t xml:space="preserve">Document Owner: </w:t>
          </w:r>
        </w:p>
      </w:tc>
      <w:tc>
        <w:tcPr>
          <w:tcW w:w="6793" w:type="dxa"/>
          <w:gridSpan w:val="2"/>
        </w:tcPr>
        <w:p w14:paraId="4AEE71B0" w14:textId="77777777" w:rsidR="00592C58" w:rsidRDefault="00592C58" w:rsidP="00DC0C17">
          <w:pPr>
            <w:pStyle w:val="Ingetavstnd"/>
          </w:pPr>
          <w:r>
            <w:t xml:space="preserve">Approver: </w:t>
          </w:r>
        </w:p>
      </w:tc>
    </w:tr>
  </w:tbl>
  <w:p w14:paraId="78140278" w14:textId="77777777" w:rsidR="00592C58" w:rsidRDefault="00592C58" w:rsidP="00DC0C17">
    <w:pPr>
      <w:pStyle w:val="Ingetavst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CA144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  <w:lang w:val="en-US"/>
      </w:rPr>
    </w:lvl>
  </w:abstractNum>
  <w:abstractNum w:abstractNumId="2" w15:restartNumberingAfterBreak="0">
    <w:nsid w:val="00000005"/>
    <w:multiLevelType w:val="singleLevel"/>
    <w:tmpl w:val="319694F6"/>
    <w:name w:val="WW8Num5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iCs/>
        <w:color w:val="auto"/>
        <w:sz w:val="20"/>
        <w:szCs w:val="20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  <w:lang w:val="en-U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</w:rPr>
    </w:lvl>
  </w:abstractNum>
  <w:abstractNum w:abstractNumId="5" w15:restartNumberingAfterBreak="0">
    <w:nsid w:val="06621E6C"/>
    <w:multiLevelType w:val="hybridMultilevel"/>
    <w:tmpl w:val="78BAE1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347A"/>
    <w:multiLevelType w:val="hybridMultilevel"/>
    <w:tmpl w:val="BE402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757F"/>
    <w:multiLevelType w:val="hybridMultilevel"/>
    <w:tmpl w:val="9DCC1A50"/>
    <w:name w:val="WW8Num522"/>
    <w:lvl w:ilvl="0" w:tplc="4008C446">
      <w:start w:val="3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20F8"/>
    <w:multiLevelType w:val="singleLevel"/>
    <w:tmpl w:val="992E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632F01"/>
    <w:multiLevelType w:val="hybridMultilevel"/>
    <w:tmpl w:val="C1DA5B72"/>
    <w:lvl w:ilvl="0" w:tplc="854E82D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2E6595"/>
    <w:multiLevelType w:val="hybridMultilevel"/>
    <w:tmpl w:val="0CA2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8C8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67E2"/>
    <w:multiLevelType w:val="hybridMultilevel"/>
    <w:tmpl w:val="1A9E8C62"/>
    <w:lvl w:ilvl="0" w:tplc="00000004">
      <w:start w:val="1"/>
      <w:numFmt w:val="decimal"/>
      <w:lvlText w:val="%1."/>
      <w:lvlJc w:val="left"/>
      <w:pPr>
        <w:ind w:left="1080" w:hanging="360"/>
      </w:pPr>
      <w:rPr>
        <w:rFonts w:cs="Arial"/>
        <w:iCs/>
        <w:lang w:val="en-US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7C332B"/>
    <w:multiLevelType w:val="hybridMultilevel"/>
    <w:tmpl w:val="93302A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39C0"/>
    <w:multiLevelType w:val="hybridMultilevel"/>
    <w:tmpl w:val="874AC67C"/>
    <w:name w:val="WW8Num52"/>
    <w:lvl w:ilvl="0" w:tplc="84AEA19A">
      <w:start w:val="1"/>
      <w:numFmt w:val="decimal"/>
      <w:lvlText w:val="%1."/>
      <w:lvlJc w:val="left"/>
      <w:pPr>
        <w:ind w:left="720" w:hanging="360"/>
      </w:pPr>
      <w:rPr>
        <w:rFonts w:cs="Arial"/>
        <w:color w:val="auto"/>
        <w:sz w:val="20"/>
        <w:szCs w:val="20"/>
        <w:lang w:val="en-GB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301C2"/>
    <w:multiLevelType w:val="hybridMultilevel"/>
    <w:tmpl w:val="F8184D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A4F8D"/>
    <w:multiLevelType w:val="singleLevel"/>
    <w:tmpl w:val="992E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6401F5"/>
    <w:multiLevelType w:val="hybridMultilevel"/>
    <w:tmpl w:val="672A4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5"/>
  </w:num>
  <w:num w:numId="13">
    <w:abstractNumId w:val="6"/>
  </w:num>
  <w:num w:numId="14">
    <w:abstractNumId w:val="10"/>
  </w:num>
  <w:num w:numId="15">
    <w:abstractNumId w:val="9"/>
  </w:num>
  <w:num w:numId="16">
    <w:abstractNumId w:val="14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27"/>
    <w:rsid w:val="0002503E"/>
    <w:rsid w:val="00027961"/>
    <w:rsid w:val="00030CAF"/>
    <w:rsid w:val="000357A4"/>
    <w:rsid w:val="00052CDE"/>
    <w:rsid w:val="00064489"/>
    <w:rsid w:val="0006620B"/>
    <w:rsid w:val="0007087A"/>
    <w:rsid w:val="00073CD7"/>
    <w:rsid w:val="0008071D"/>
    <w:rsid w:val="00081355"/>
    <w:rsid w:val="0008398A"/>
    <w:rsid w:val="00091640"/>
    <w:rsid w:val="000D1F03"/>
    <w:rsid w:val="000E5F24"/>
    <w:rsid w:val="00136EF4"/>
    <w:rsid w:val="00147E4A"/>
    <w:rsid w:val="00151B86"/>
    <w:rsid w:val="0015326D"/>
    <w:rsid w:val="001664A4"/>
    <w:rsid w:val="0018169B"/>
    <w:rsid w:val="00192506"/>
    <w:rsid w:val="00192E66"/>
    <w:rsid w:val="00193767"/>
    <w:rsid w:val="00214D1D"/>
    <w:rsid w:val="00220D51"/>
    <w:rsid w:val="0022664D"/>
    <w:rsid w:val="00232005"/>
    <w:rsid w:val="00237837"/>
    <w:rsid w:val="00237B08"/>
    <w:rsid w:val="00243633"/>
    <w:rsid w:val="00245814"/>
    <w:rsid w:val="0025549B"/>
    <w:rsid w:val="00257E80"/>
    <w:rsid w:val="00266ADA"/>
    <w:rsid w:val="00271FEC"/>
    <w:rsid w:val="00282BB1"/>
    <w:rsid w:val="002830A4"/>
    <w:rsid w:val="0028450B"/>
    <w:rsid w:val="002A632F"/>
    <w:rsid w:val="002A638A"/>
    <w:rsid w:val="002B362F"/>
    <w:rsid w:val="002B61E2"/>
    <w:rsid w:val="002C5BE2"/>
    <w:rsid w:val="002D7E67"/>
    <w:rsid w:val="002E037C"/>
    <w:rsid w:val="002E0BBB"/>
    <w:rsid w:val="002F1581"/>
    <w:rsid w:val="002F2F8D"/>
    <w:rsid w:val="00313101"/>
    <w:rsid w:val="00315682"/>
    <w:rsid w:val="00316BC6"/>
    <w:rsid w:val="00317C70"/>
    <w:rsid w:val="0032654E"/>
    <w:rsid w:val="00342749"/>
    <w:rsid w:val="00361B2E"/>
    <w:rsid w:val="00386063"/>
    <w:rsid w:val="003A6409"/>
    <w:rsid w:val="003E0276"/>
    <w:rsid w:val="003E3074"/>
    <w:rsid w:val="0042676D"/>
    <w:rsid w:val="00482811"/>
    <w:rsid w:val="004C3F3F"/>
    <w:rsid w:val="004C7D51"/>
    <w:rsid w:val="004D5029"/>
    <w:rsid w:val="004E5CE5"/>
    <w:rsid w:val="00507CAA"/>
    <w:rsid w:val="005258E2"/>
    <w:rsid w:val="00557751"/>
    <w:rsid w:val="00570D19"/>
    <w:rsid w:val="0057710D"/>
    <w:rsid w:val="0058302E"/>
    <w:rsid w:val="005907ED"/>
    <w:rsid w:val="00590D40"/>
    <w:rsid w:val="00592C58"/>
    <w:rsid w:val="005C1A64"/>
    <w:rsid w:val="005D5226"/>
    <w:rsid w:val="005E12E2"/>
    <w:rsid w:val="006469FE"/>
    <w:rsid w:val="00655DF5"/>
    <w:rsid w:val="00664C75"/>
    <w:rsid w:val="0068445B"/>
    <w:rsid w:val="006A5B3D"/>
    <w:rsid w:val="006C1B81"/>
    <w:rsid w:val="006C4FEA"/>
    <w:rsid w:val="006C58FB"/>
    <w:rsid w:val="006D7E78"/>
    <w:rsid w:val="006F48F0"/>
    <w:rsid w:val="006F7D72"/>
    <w:rsid w:val="007216E2"/>
    <w:rsid w:val="00724118"/>
    <w:rsid w:val="0073660D"/>
    <w:rsid w:val="007533C9"/>
    <w:rsid w:val="00771BA9"/>
    <w:rsid w:val="00785909"/>
    <w:rsid w:val="007910AD"/>
    <w:rsid w:val="00794302"/>
    <w:rsid w:val="00797034"/>
    <w:rsid w:val="007A7504"/>
    <w:rsid w:val="007D55BD"/>
    <w:rsid w:val="007D5816"/>
    <w:rsid w:val="007D6B78"/>
    <w:rsid w:val="007F77BD"/>
    <w:rsid w:val="00866637"/>
    <w:rsid w:val="00872736"/>
    <w:rsid w:val="0088022E"/>
    <w:rsid w:val="008A3E4A"/>
    <w:rsid w:val="008B191A"/>
    <w:rsid w:val="008C1932"/>
    <w:rsid w:val="008E041F"/>
    <w:rsid w:val="008E2D72"/>
    <w:rsid w:val="008F56FB"/>
    <w:rsid w:val="008F63C0"/>
    <w:rsid w:val="00900534"/>
    <w:rsid w:val="00912600"/>
    <w:rsid w:val="009258AD"/>
    <w:rsid w:val="00925C89"/>
    <w:rsid w:val="00943857"/>
    <w:rsid w:val="009718B1"/>
    <w:rsid w:val="00997ECF"/>
    <w:rsid w:val="009A272A"/>
    <w:rsid w:val="009B7CCC"/>
    <w:rsid w:val="009C5548"/>
    <w:rsid w:val="009C5927"/>
    <w:rsid w:val="009D33BD"/>
    <w:rsid w:val="009D4AF0"/>
    <w:rsid w:val="009E6603"/>
    <w:rsid w:val="00A163E3"/>
    <w:rsid w:val="00A237B3"/>
    <w:rsid w:val="00A356B2"/>
    <w:rsid w:val="00A37D1F"/>
    <w:rsid w:val="00A41A16"/>
    <w:rsid w:val="00A42E16"/>
    <w:rsid w:val="00A47193"/>
    <w:rsid w:val="00A57AE9"/>
    <w:rsid w:val="00A73314"/>
    <w:rsid w:val="00A733E0"/>
    <w:rsid w:val="00AB6F97"/>
    <w:rsid w:val="00AB7227"/>
    <w:rsid w:val="00AB7CE9"/>
    <w:rsid w:val="00AC4118"/>
    <w:rsid w:val="00AF74F4"/>
    <w:rsid w:val="00B25419"/>
    <w:rsid w:val="00B42ED2"/>
    <w:rsid w:val="00B466DA"/>
    <w:rsid w:val="00B6447B"/>
    <w:rsid w:val="00B70FD5"/>
    <w:rsid w:val="00B77102"/>
    <w:rsid w:val="00B9581F"/>
    <w:rsid w:val="00BD4911"/>
    <w:rsid w:val="00BF3E84"/>
    <w:rsid w:val="00C0263E"/>
    <w:rsid w:val="00C038FD"/>
    <w:rsid w:val="00C277AF"/>
    <w:rsid w:val="00C70BE7"/>
    <w:rsid w:val="00C73EC4"/>
    <w:rsid w:val="00C80F7B"/>
    <w:rsid w:val="00C83A98"/>
    <w:rsid w:val="00C85A38"/>
    <w:rsid w:val="00CA096B"/>
    <w:rsid w:val="00CA33DA"/>
    <w:rsid w:val="00CA6808"/>
    <w:rsid w:val="00CF1D13"/>
    <w:rsid w:val="00D01AAE"/>
    <w:rsid w:val="00D2691C"/>
    <w:rsid w:val="00D45466"/>
    <w:rsid w:val="00D67875"/>
    <w:rsid w:val="00D72D30"/>
    <w:rsid w:val="00DA30AA"/>
    <w:rsid w:val="00DC0C17"/>
    <w:rsid w:val="00DC2FC6"/>
    <w:rsid w:val="00DC4CFD"/>
    <w:rsid w:val="00DD6891"/>
    <w:rsid w:val="00DE48D2"/>
    <w:rsid w:val="00E36007"/>
    <w:rsid w:val="00E43277"/>
    <w:rsid w:val="00E56FBF"/>
    <w:rsid w:val="00E6069F"/>
    <w:rsid w:val="00EA05A9"/>
    <w:rsid w:val="00EB7FA8"/>
    <w:rsid w:val="00ED06D3"/>
    <w:rsid w:val="00EF4556"/>
    <w:rsid w:val="00F139C2"/>
    <w:rsid w:val="00F3644E"/>
    <w:rsid w:val="00F3775D"/>
    <w:rsid w:val="00F41905"/>
    <w:rsid w:val="00F67FD8"/>
    <w:rsid w:val="00F75628"/>
    <w:rsid w:val="00F77B4B"/>
    <w:rsid w:val="00F87EFE"/>
    <w:rsid w:val="00F91579"/>
    <w:rsid w:val="00FB2043"/>
    <w:rsid w:val="00FC3C7B"/>
    <w:rsid w:val="00FC5860"/>
    <w:rsid w:val="00FD7A91"/>
    <w:rsid w:val="00FE0628"/>
    <w:rsid w:val="00FE279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1106C717"/>
  <w15:docId w15:val="{9EF97B0B-FCC5-4103-98AC-0D5068FC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6D"/>
    <w:pPr>
      <w:spacing w:after="240" w:line="240" w:lineRule="auto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Sidhuvud">
    <w:name w:val="header"/>
    <w:basedOn w:val="Normal"/>
    <w:link w:val="SidhuvudChar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15682"/>
  </w:style>
  <w:style w:type="paragraph" w:styleId="Sidfot">
    <w:name w:val="footer"/>
    <w:basedOn w:val="Normal"/>
    <w:link w:val="SidfotChar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36EF4"/>
    <w:rPr>
      <w:rFonts w:ascii="Calibri" w:hAnsi="Calibri"/>
      <w:sz w:val="20"/>
    </w:rPr>
  </w:style>
  <w:style w:type="paragraph" w:styleId="Ballongtext">
    <w:name w:val="Balloon Text"/>
    <w:basedOn w:val="Normal"/>
    <w:link w:val="BallongtextChar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5682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Punktlista">
    <w:name w:val="List Bullet"/>
    <w:basedOn w:val="Normal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Punktlista2">
    <w:name w:val="List Bullet 2"/>
    <w:basedOn w:val="Punktlista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Normal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Liststycke">
    <w:name w:val="List Paragraph"/>
    <w:basedOn w:val="Punktlista"/>
    <w:uiPriority w:val="34"/>
    <w:qFormat/>
    <w:rsid w:val="006C1B81"/>
  </w:style>
  <w:style w:type="table" w:styleId="Tabellrutnt">
    <w:name w:val="Table Grid"/>
    <w:basedOn w:val="Normaltabell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Ingetavstnd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Ingetavstnd"/>
    <w:uiPriority w:val="11"/>
    <w:qFormat/>
    <w:rsid w:val="00B70FD5"/>
  </w:style>
  <w:style w:type="paragraph" w:customStyle="1" w:styleId="HeaderSpacer">
    <w:name w:val="HeaderSpacer"/>
    <w:basedOn w:val="Sidhuvud"/>
    <w:rsid w:val="000E5F24"/>
    <w:pPr>
      <w:spacing w:after="1440"/>
    </w:pPr>
  </w:style>
  <w:style w:type="paragraph" w:customStyle="1" w:styleId="LogoSpacing">
    <w:name w:val="LogoSpacing"/>
    <w:basedOn w:val="Ingetavstnd"/>
    <w:rsid w:val="00D01AAE"/>
    <w:pPr>
      <w:spacing w:before="400"/>
    </w:pPr>
  </w:style>
  <w:style w:type="paragraph" w:customStyle="1" w:styleId="FooterSpacer">
    <w:name w:val="FooterSpacer"/>
    <w:basedOn w:val="Sidfot"/>
    <w:rsid w:val="000E5F24"/>
    <w:pPr>
      <w:tabs>
        <w:tab w:val="clear" w:pos="4513"/>
        <w:tab w:val="center" w:pos="4820"/>
      </w:tabs>
      <w:spacing w:before="960"/>
    </w:pPr>
  </w:style>
  <w:style w:type="character" w:styleId="Sidnummer">
    <w:name w:val="page number"/>
    <w:basedOn w:val="Standardstycketeckensnitt"/>
    <w:rsid w:val="009D33BD"/>
  </w:style>
  <w:style w:type="paragraph" w:styleId="Brdtextmedindrag">
    <w:name w:val="Body Text Indent"/>
    <w:basedOn w:val="Normal"/>
    <w:link w:val="BrdtextmedindragChar"/>
    <w:rsid w:val="00D67875"/>
    <w:pPr>
      <w:widowControl w:val="0"/>
      <w:tabs>
        <w:tab w:val="left" w:pos="-1440"/>
      </w:tabs>
      <w:spacing w:after="0"/>
      <w:ind w:left="720" w:hanging="720"/>
      <w:jc w:val="both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BrdtextmedindragChar">
    <w:name w:val="Brödtext med indrag Char"/>
    <w:basedOn w:val="Standardstycketeckensnitt"/>
    <w:link w:val="Brdtextmedindrag"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paragraph" w:styleId="Brdtextmedindrag2">
    <w:name w:val="Body Text Indent 2"/>
    <w:basedOn w:val="Normal"/>
    <w:link w:val="Brdtextmedindrag2Char"/>
    <w:rsid w:val="00D67875"/>
    <w:pPr>
      <w:widowControl w:val="0"/>
      <w:tabs>
        <w:tab w:val="left" w:pos="-1440"/>
      </w:tabs>
      <w:spacing w:after="0"/>
      <w:ind w:left="720" w:hanging="720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Brdtextmedindrag2Char">
    <w:name w:val="Brödtext med indrag 2 Char"/>
    <w:basedOn w:val="Standardstycketeckensnitt"/>
    <w:link w:val="Brdtextmedindrag2"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styleId="Hyperlnk">
    <w:name w:val="Hyperlink"/>
    <w:rsid w:val="00D67875"/>
    <w:rPr>
      <w:color w:val="0000FF"/>
      <w:u w:val="single"/>
    </w:rPr>
  </w:style>
  <w:style w:type="character" w:styleId="AnvndHyperlnk">
    <w:name w:val="FollowedHyperlink"/>
    <w:rsid w:val="00D67875"/>
    <w:rPr>
      <w:color w:val="800080"/>
      <w:u w:val="single"/>
    </w:rPr>
  </w:style>
  <w:style w:type="paragraph" w:styleId="Kommentarer">
    <w:name w:val="annotation text"/>
    <w:basedOn w:val="Normal"/>
    <w:link w:val="KommentarerChar"/>
    <w:semiHidden/>
    <w:rsid w:val="00D67875"/>
    <w:pPr>
      <w:widowControl w:val="0"/>
      <w:spacing w:after="0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semiHidden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KommentarsmneChar">
    <w:name w:val="Kommentarsämne Char"/>
    <w:basedOn w:val="KommentarerChar"/>
    <w:link w:val="Kommentarsmne"/>
    <w:semiHidden/>
    <w:rsid w:val="00D67875"/>
    <w:rPr>
      <w:rFonts w:ascii="CG Times" w:eastAsia="Times New Roman" w:hAnsi="CG Times" w:cs="Times New Roman"/>
      <w:b/>
      <w:bCs/>
      <w:snapToGrid w:val="0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D67875"/>
    <w:rPr>
      <w:b/>
      <w:bCs/>
    </w:rPr>
  </w:style>
  <w:style w:type="paragraph" w:styleId="Brdtext">
    <w:name w:val="Body Text"/>
    <w:basedOn w:val="Normal"/>
    <w:link w:val="BrdtextChar"/>
    <w:rsid w:val="00D67875"/>
    <w:pPr>
      <w:widowControl w:val="0"/>
      <w:spacing w:after="120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D67875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styleId="Stark">
    <w:name w:val="Strong"/>
    <w:qFormat/>
    <w:rsid w:val="00D67875"/>
    <w:rPr>
      <w:b/>
      <w:bCs/>
    </w:rPr>
  </w:style>
  <w:style w:type="paragraph" w:customStyle="1" w:styleId="Default">
    <w:name w:val="Default"/>
    <w:rsid w:val="00C70BE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sv-SE" w:eastAsia="sv-SE"/>
    </w:rPr>
  </w:style>
  <w:style w:type="paragraph" w:styleId="Normalwebb">
    <w:name w:val="Normal (Web)"/>
    <w:basedOn w:val="Normal"/>
    <w:unhideWhenUsed/>
    <w:rsid w:val="00C70BE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v-SE" w:eastAsia="sv-SE"/>
    </w:rPr>
  </w:style>
  <w:style w:type="character" w:styleId="Fotnotsreferens">
    <w:name w:val="footnote reference"/>
    <w:semiHidden/>
    <w:rsid w:val="00E56FBF"/>
  </w:style>
  <w:style w:type="character" w:styleId="Kommentarsreferens">
    <w:name w:val="annotation reference"/>
    <w:semiHidden/>
    <w:rsid w:val="00E56FBF"/>
    <w:rPr>
      <w:sz w:val="16"/>
    </w:rPr>
  </w:style>
  <w:style w:type="paragraph" w:styleId="Dokumentversikt">
    <w:name w:val="Document Map"/>
    <w:basedOn w:val="Normal"/>
    <w:link w:val="DokumentversiktChar"/>
    <w:semiHidden/>
    <w:rsid w:val="00E56FBF"/>
    <w:pPr>
      <w:widowControl w:val="0"/>
      <w:shd w:val="clear" w:color="auto" w:fill="000080"/>
      <w:spacing w:after="0"/>
    </w:pPr>
    <w:rPr>
      <w:rFonts w:ascii="Tahoma" w:eastAsia="Times New Roman" w:hAnsi="Tahoma" w:cs="Tahoma"/>
      <w:snapToGrid w:val="0"/>
      <w:sz w:val="20"/>
      <w:szCs w:val="20"/>
      <w:lang w:val="en-US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E56FBF"/>
    <w:rPr>
      <w:rFonts w:ascii="Tahoma" w:eastAsia="Times New Roman" w:hAnsi="Tahoma" w:cs="Tahoma"/>
      <w:snapToGrid w:val="0"/>
      <w:sz w:val="20"/>
      <w:szCs w:val="20"/>
      <w:shd w:val="clear" w:color="auto" w:fill="000080"/>
      <w:lang w:val="en-US"/>
    </w:rPr>
  </w:style>
  <w:style w:type="character" w:customStyle="1" w:styleId="hps">
    <w:name w:val="hps"/>
    <w:rsid w:val="00E56FBF"/>
  </w:style>
  <w:style w:type="paragraph" w:styleId="Citat">
    <w:name w:val="Quote"/>
    <w:basedOn w:val="Normal"/>
    <w:next w:val="Normal"/>
    <w:link w:val="CitatChar"/>
    <w:uiPriority w:val="29"/>
    <w:qFormat/>
    <w:rsid w:val="00E56FBF"/>
    <w:pPr>
      <w:widowControl w:val="0"/>
      <w:spacing w:after="0"/>
    </w:pPr>
    <w:rPr>
      <w:rFonts w:ascii="CG Times" w:eastAsia="Times New Roman" w:hAnsi="CG Times" w:cs="Times New Roman"/>
      <w:i/>
      <w:iCs/>
      <w:snapToGrid w:val="0"/>
      <w:color w:val="000000"/>
      <w:sz w:val="24"/>
      <w:szCs w:val="20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E56FBF"/>
    <w:rPr>
      <w:rFonts w:ascii="CG Times" w:eastAsia="Times New Roman" w:hAnsi="CG Times" w:cs="Times New Roman"/>
      <w:i/>
      <w:iCs/>
      <w:snapToGrid w:val="0"/>
      <w:color w:val="000000"/>
      <w:sz w:val="24"/>
      <w:szCs w:val="20"/>
      <w:lang w:val="en-US"/>
    </w:rPr>
  </w:style>
  <w:style w:type="character" w:styleId="Diskretreferens">
    <w:name w:val="Subtle Reference"/>
    <w:uiPriority w:val="31"/>
    <w:qFormat/>
    <w:rsid w:val="00E56FBF"/>
    <w:rPr>
      <w:smallCaps/>
      <w:color w:val="C0504D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D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7D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ehll">
    <w:name w:val="Tabellinnehåll"/>
    <w:basedOn w:val="Normal"/>
    <w:rsid w:val="0025549B"/>
    <w:pPr>
      <w:widowControl w:val="0"/>
      <w:suppressLineNumbers/>
      <w:suppressAutoHyphens/>
      <w:spacing w:after="0"/>
    </w:pPr>
    <w:rPr>
      <w:rFonts w:ascii="Tahoma" w:eastAsia="Arial Unicode MS" w:hAnsi="Tahoma" w:cs="Arial Unicode MS"/>
      <w:kern w:val="1"/>
      <w:szCs w:val="24"/>
      <w:lang w:val="sv-SE" w:eastAsia="hi-IN" w:bidi="hi-IN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255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25549B"/>
    <w:rPr>
      <w:rFonts w:ascii="Courier New" w:eastAsia="Times New Roman" w:hAnsi="Courier New" w:cs="Courier New"/>
      <w:sz w:val="20"/>
      <w:szCs w:val="20"/>
      <w:lang w:val="sv-SE" w:eastAsia="sv-SE"/>
    </w:rPr>
  </w:style>
  <w:style w:type="table" w:customStyle="1" w:styleId="Tabellrutnt3">
    <w:name w:val="Tabellrutnät3"/>
    <w:basedOn w:val="Normaltabell"/>
    <w:next w:val="Tabellrutnt"/>
    <w:uiPriority w:val="59"/>
    <w:rsid w:val="0027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ontakt@intertek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@intertek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cker\AppData\Local\Temp\Temp1_Intertek%20US%20Word%20Template.dotx.zip\Intertek%20U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37e93-fd06-402e-bfe1-c03d024e8655" xsi:nil="true"/>
    <lcf76f155ced4ddcb4097134ff3c332f xmlns="1cdfbc46-e164-4327-a9e0-12d55325e1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CB423FDF864FA29B3B296A5067E0" ma:contentTypeVersion="18" ma:contentTypeDescription="Skapa ett nytt dokument." ma:contentTypeScope="" ma:versionID="9b82ef06dfa5ef3011c0fd5d2b9d2e71">
  <xsd:schema xmlns:xsd="http://www.w3.org/2001/XMLSchema" xmlns:xs="http://www.w3.org/2001/XMLSchema" xmlns:p="http://schemas.microsoft.com/office/2006/metadata/properties" xmlns:ns2="1cdfbc46-e164-4327-a9e0-12d55325e1ae" xmlns:ns3="8e537e93-fd06-402e-bfe1-c03d024e8655" targetNamespace="http://schemas.microsoft.com/office/2006/metadata/properties" ma:root="true" ma:fieldsID="c7bbc709ab17867c3eac0595a23f1ced" ns2:_="" ns3:_="">
    <xsd:import namespace="1cdfbc46-e164-4327-a9e0-12d55325e1ae"/>
    <xsd:import namespace="8e537e93-fd06-402e-bfe1-c03d024e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bc46-e164-4327-a9e0-12d55325e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7e93-fd06-402e-bfe1-c03d024e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a42b8-ccb8-4eef-8bf9-e2ae0fd11184}" ma:internalName="TaxCatchAll" ma:showField="CatchAllData" ma:web="8e537e93-fd06-402e-bfe1-c03d024e8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520F-EFCB-4290-A11C-E7DC9658F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A6B1A-2021-4462-A80F-94EE53C69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785FE-C316-4040-A709-D91773C5A606}"/>
</file>

<file path=customXml/itemProps4.xml><?xml version="1.0" encoding="utf-8"?>
<ds:datastoreItem xmlns:ds="http://schemas.openxmlformats.org/officeDocument/2006/customXml" ds:itemID="{FEE6098E-AE5D-4104-83E8-AC715ACF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Intertek US Word Template.dotx</Template>
  <TotalTime>3</TotalTime>
  <Pages>7</Pages>
  <Words>1095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Intertek Certification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Tucker</dc:creator>
  <cp:lastModifiedBy>Michael Ekener</cp:lastModifiedBy>
  <cp:revision>4</cp:revision>
  <cp:lastPrinted>2017-02-24T10:20:00Z</cp:lastPrinted>
  <dcterms:created xsi:type="dcterms:W3CDTF">2020-05-29T12:01:00Z</dcterms:created>
  <dcterms:modified xsi:type="dcterms:W3CDTF">2021-03-25T10:38:00Z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0x010100D6A1CF322DFD2442B55C48E1C27260CF</vt:lpwstr>
  </property>
  <property fmtid="{D5CDD505-2E9C-101B-9397-08002B2CF9AE}" pid="3" name="MediaServiceImageTags">
    <vt:lpwstr/>
  </property>
</Properties>
</file>