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Ind w:w="-14"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9569"/>
      </w:tblGrid>
      <w:tr w:rsidR="00C767E9" w:rsidRPr="00C767E9" w14:paraId="4EA5E472" w14:textId="77777777" w:rsidTr="00C767E9">
        <w:trPr>
          <w:trHeight w:val="170"/>
        </w:trPr>
        <w:tc>
          <w:tcPr>
            <w:tcW w:w="9569" w:type="dxa"/>
            <w:tcBorders>
              <w:bottom w:val="nil"/>
            </w:tcBorders>
            <w:shd w:val="clear" w:color="auto" w:fill="FFC700" w:themeFill="accent1"/>
            <w:vAlign w:val="center"/>
          </w:tcPr>
          <w:p w14:paraId="6701E472" w14:textId="77777777" w:rsidR="00C767E9" w:rsidRPr="00C767E9" w:rsidRDefault="00C767E9" w:rsidP="00AA1E0A">
            <w:pPr>
              <w:pStyle w:val="TableHeading"/>
            </w:pPr>
            <w:r w:rsidRPr="00C767E9">
              <w:rPr>
                <w:rFonts w:asciiTheme="minorHAnsi" w:hAnsiTheme="minorHAnsi" w:cs="Arial"/>
              </w:rPr>
              <w:t>Company details</w:t>
            </w:r>
          </w:p>
        </w:tc>
      </w:tr>
    </w:tbl>
    <w:tbl>
      <w:tblPr>
        <w:tblStyle w:val="Tabellrutnt3"/>
        <w:tblW w:w="0" w:type="auto"/>
        <w:tblInd w:w="43"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2566"/>
        <w:gridCol w:w="6946"/>
      </w:tblGrid>
      <w:tr w:rsidR="00C767E9" w14:paraId="0F969DB3" w14:textId="77777777" w:rsidTr="00C767E9">
        <w:trPr>
          <w:trHeight w:val="283"/>
        </w:trPr>
        <w:tc>
          <w:tcPr>
            <w:tcW w:w="2566" w:type="dxa"/>
            <w:tcBorders>
              <w:left w:val="nil"/>
              <w:bottom w:val="single" w:sz="8" w:space="0" w:color="FFC700" w:themeColor="accent1"/>
              <w:right w:val="nil"/>
            </w:tcBorders>
          </w:tcPr>
          <w:p w14:paraId="4D39CCFE" w14:textId="77777777" w:rsidR="00C767E9" w:rsidRDefault="00C767E9" w:rsidP="00AA1E0A">
            <w:pPr>
              <w:pStyle w:val="TableText"/>
            </w:pPr>
            <w:r w:rsidRPr="00C767E9">
              <w:rPr>
                <w:rFonts w:asciiTheme="minorHAnsi" w:hAnsiTheme="minorHAnsi" w:cs="Arial"/>
              </w:rPr>
              <w:t>Company name:</w:t>
            </w:r>
          </w:p>
        </w:tc>
        <w:tc>
          <w:tcPr>
            <w:tcW w:w="6946" w:type="dxa"/>
            <w:tcBorders>
              <w:left w:val="nil"/>
              <w:bottom w:val="single" w:sz="8" w:space="0" w:color="FFC700" w:themeColor="accent1"/>
            </w:tcBorders>
          </w:tcPr>
          <w:p w14:paraId="3D7A1579" w14:textId="77777777" w:rsidR="00C767E9" w:rsidRDefault="00C767E9" w:rsidP="00AA1E0A">
            <w:pPr>
              <w:pStyle w:val="TableText"/>
            </w:pPr>
            <w:r w:rsidRPr="00C767E9">
              <w:rPr>
                <w:rFonts w:asciiTheme="minorHAnsi" w:hAnsiTheme="minorHAnsi" w:cs="Arial"/>
              </w:rPr>
              <w:fldChar w:fldCharType="begin">
                <w:ffData>
                  <w:name w:val="Text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fldChar w:fldCharType="end"/>
            </w:r>
          </w:p>
        </w:tc>
      </w:tr>
      <w:tr w:rsidR="00C767E9" w14:paraId="42556E05"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202C8E3B" w14:textId="77777777" w:rsidR="00C767E9" w:rsidRDefault="00C767E9" w:rsidP="00AA1E0A">
            <w:pPr>
              <w:pStyle w:val="TableText"/>
            </w:pPr>
            <w:r w:rsidRPr="00C767E9">
              <w:rPr>
                <w:rFonts w:asciiTheme="minorHAnsi" w:hAnsiTheme="minorHAnsi" w:cs="Arial"/>
              </w:rPr>
              <w:t>VAT no</w:t>
            </w:r>
            <w:r w:rsidRPr="00C767E9">
              <w:rPr>
                <w:rFonts w:asciiTheme="minorHAnsi" w:hAnsiTheme="minorHAnsi" w:cs="Arial"/>
                <w:i/>
              </w:rPr>
              <w:t>:</w:t>
            </w:r>
          </w:p>
        </w:tc>
        <w:tc>
          <w:tcPr>
            <w:tcW w:w="6946" w:type="dxa"/>
            <w:tcBorders>
              <w:top w:val="single" w:sz="8" w:space="0" w:color="FFC700" w:themeColor="accent1"/>
              <w:left w:val="nil"/>
              <w:bottom w:val="single" w:sz="8" w:space="0" w:color="FFC700" w:themeColor="accent1"/>
            </w:tcBorders>
          </w:tcPr>
          <w:p w14:paraId="68593BBB" w14:textId="77777777" w:rsidR="00C767E9" w:rsidRDefault="00C767E9" w:rsidP="00AA1E0A">
            <w:pPr>
              <w:pStyle w:val="TableText"/>
            </w:pPr>
            <w:r w:rsidRPr="00C767E9">
              <w:rPr>
                <w:rFonts w:asciiTheme="minorHAnsi" w:hAnsiTheme="minorHAnsi" w:cs="Arial"/>
              </w:rPr>
              <w:fldChar w:fldCharType="begin">
                <w:ffData>
                  <w:name w:val="Text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fldChar w:fldCharType="end"/>
            </w:r>
          </w:p>
        </w:tc>
      </w:tr>
      <w:tr w:rsidR="00C767E9" w14:paraId="5BE31A05"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626A7DAC" w14:textId="77777777" w:rsidR="00C767E9" w:rsidRDefault="00C767E9" w:rsidP="00AA1E0A">
            <w:pPr>
              <w:pStyle w:val="TableText"/>
            </w:pPr>
            <w:r w:rsidRPr="00C767E9">
              <w:rPr>
                <w:rFonts w:asciiTheme="minorHAnsi" w:hAnsiTheme="minorHAnsi" w:cs="Arial"/>
              </w:rPr>
              <w:t>Business accountable:</w:t>
            </w:r>
          </w:p>
        </w:tc>
        <w:tc>
          <w:tcPr>
            <w:tcW w:w="6946" w:type="dxa"/>
            <w:tcBorders>
              <w:top w:val="single" w:sz="8" w:space="0" w:color="FFC700" w:themeColor="accent1"/>
              <w:left w:val="nil"/>
              <w:bottom w:val="single" w:sz="8" w:space="0" w:color="FFC700" w:themeColor="accent1"/>
            </w:tcBorders>
          </w:tcPr>
          <w:p w14:paraId="2A6410BE" w14:textId="77777777" w:rsidR="00C767E9" w:rsidRDefault="00C767E9" w:rsidP="00AA1E0A">
            <w:pPr>
              <w:pStyle w:val="TableText"/>
            </w:pPr>
            <w:r w:rsidRPr="00C767E9">
              <w:rPr>
                <w:rFonts w:asciiTheme="minorHAnsi" w:hAnsiTheme="minorHAnsi" w:cs="Arial"/>
              </w:rPr>
              <w:fldChar w:fldCharType="begin">
                <w:ffData>
                  <w:name w:val="Text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fldChar w:fldCharType="end"/>
            </w:r>
          </w:p>
        </w:tc>
      </w:tr>
      <w:tr w:rsidR="00C767E9" w14:paraId="27D399FE"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326A1938"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Mail address:</w:t>
            </w:r>
          </w:p>
        </w:tc>
        <w:tc>
          <w:tcPr>
            <w:tcW w:w="6946" w:type="dxa"/>
            <w:tcBorders>
              <w:top w:val="single" w:sz="8" w:space="0" w:color="FFC700" w:themeColor="accent1"/>
              <w:left w:val="nil"/>
              <w:bottom w:val="single" w:sz="8" w:space="0" w:color="FFC700" w:themeColor="accent1"/>
            </w:tcBorders>
          </w:tcPr>
          <w:p w14:paraId="2B56464C"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
                  <w:enabled/>
                  <w:calcOnExit w:val="0"/>
                  <w:textInput/>
                </w:ffData>
              </w:fldChar>
            </w:r>
            <w:bookmarkStart w:id="0" w:name="Text1"/>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fldChar w:fldCharType="end"/>
            </w:r>
            <w:bookmarkEnd w:id="0"/>
          </w:p>
        </w:tc>
      </w:tr>
      <w:tr w:rsidR="00C767E9" w14:paraId="2E956D9A"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7BC76A94"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Visiting address:</w:t>
            </w:r>
          </w:p>
        </w:tc>
        <w:tc>
          <w:tcPr>
            <w:tcW w:w="6946" w:type="dxa"/>
            <w:tcBorders>
              <w:top w:val="single" w:sz="8" w:space="0" w:color="FFC700" w:themeColor="accent1"/>
              <w:left w:val="nil"/>
              <w:bottom w:val="single" w:sz="8" w:space="0" w:color="FFC700" w:themeColor="accent1"/>
            </w:tcBorders>
          </w:tcPr>
          <w:p w14:paraId="2C50B0A5"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fldChar w:fldCharType="end"/>
            </w:r>
          </w:p>
        </w:tc>
      </w:tr>
      <w:tr w:rsidR="00C767E9" w14:paraId="3BA8527D"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359A879C"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E-mail address:</w:t>
            </w:r>
          </w:p>
        </w:tc>
        <w:tc>
          <w:tcPr>
            <w:tcW w:w="6946" w:type="dxa"/>
            <w:tcBorders>
              <w:top w:val="single" w:sz="8" w:space="0" w:color="FFC700" w:themeColor="accent1"/>
              <w:left w:val="nil"/>
              <w:bottom w:val="single" w:sz="8" w:space="0" w:color="FFC700" w:themeColor="accent1"/>
            </w:tcBorders>
          </w:tcPr>
          <w:p w14:paraId="04513D46"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t> </w:t>
            </w:r>
            <w:r w:rsidRPr="00C767E9">
              <w:rPr>
                <w:rFonts w:asciiTheme="minorHAnsi" w:hAnsiTheme="minorHAnsi" w:cs="Arial"/>
              </w:rPr>
              <w:fldChar w:fldCharType="end"/>
            </w:r>
          </w:p>
        </w:tc>
      </w:tr>
      <w:tr w:rsidR="00C767E9" w14:paraId="3A69390F"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437157C2"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Website:</w:t>
            </w:r>
          </w:p>
        </w:tc>
        <w:tc>
          <w:tcPr>
            <w:tcW w:w="6946" w:type="dxa"/>
            <w:tcBorders>
              <w:top w:val="single" w:sz="8" w:space="0" w:color="FFC700" w:themeColor="accent1"/>
              <w:left w:val="nil"/>
              <w:bottom w:val="single" w:sz="8" w:space="0" w:color="FFC700" w:themeColor="accent1"/>
            </w:tcBorders>
          </w:tcPr>
          <w:p w14:paraId="6E4078DA"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8"/>
                  <w:enabled/>
                  <w:calcOnExit w:val="0"/>
                  <w:textInput/>
                </w:ffData>
              </w:fldChar>
            </w:r>
            <w:bookmarkStart w:id="1" w:name="Text8"/>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bookmarkEnd w:id="1"/>
          </w:p>
        </w:tc>
      </w:tr>
      <w:tr w:rsidR="00C767E9" w14:paraId="33186A81"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71BEC3A5"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Phone number:</w:t>
            </w:r>
          </w:p>
        </w:tc>
        <w:tc>
          <w:tcPr>
            <w:tcW w:w="6946" w:type="dxa"/>
            <w:tcBorders>
              <w:top w:val="single" w:sz="8" w:space="0" w:color="FFC700" w:themeColor="accent1"/>
              <w:left w:val="nil"/>
              <w:bottom w:val="single" w:sz="8" w:space="0" w:color="FFC700" w:themeColor="accent1"/>
            </w:tcBorders>
          </w:tcPr>
          <w:p w14:paraId="3E6490EB"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22122ACD"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4ABA9641"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Fax number:</w:t>
            </w:r>
          </w:p>
        </w:tc>
        <w:tc>
          <w:tcPr>
            <w:tcW w:w="6946" w:type="dxa"/>
            <w:tcBorders>
              <w:top w:val="single" w:sz="8" w:space="0" w:color="FFC700" w:themeColor="accent1"/>
              <w:left w:val="nil"/>
              <w:bottom w:val="single" w:sz="8" w:space="0" w:color="FFC700" w:themeColor="accent1"/>
            </w:tcBorders>
          </w:tcPr>
          <w:p w14:paraId="732308B6"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1F4B79AD"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2E00B78A"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Contact person:</w:t>
            </w:r>
          </w:p>
        </w:tc>
        <w:tc>
          <w:tcPr>
            <w:tcW w:w="6946" w:type="dxa"/>
            <w:tcBorders>
              <w:top w:val="single" w:sz="8" w:space="0" w:color="FFC700" w:themeColor="accent1"/>
              <w:left w:val="nil"/>
              <w:bottom w:val="single" w:sz="8" w:space="0" w:color="FFC700" w:themeColor="accent1"/>
            </w:tcBorders>
          </w:tcPr>
          <w:p w14:paraId="6C8E0465"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034D50E3"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2D879360"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Phone number to contact person:</w:t>
            </w:r>
          </w:p>
        </w:tc>
        <w:tc>
          <w:tcPr>
            <w:tcW w:w="6946" w:type="dxa"/>
            <w:tcBorders>
              <w:top w:val="single" w:sz="8" w:space="0" w:color="FFC700" w:themeColor="accent1"/>
              <w:left w:val="nil"/>
              <w:bottom w:val="single" w:sz="8" w:space="0" w:color="FFC700" w:themeColor="accent1"/>
            </w:tcBorders>
          </w:tcPr>
          <w:p w14:paraId="452DA630"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4C917248"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4824D8F3"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E-mail to contact person:</w:t>
            </w:r>
          </w:p>
        </w:tc>
        <w:tc>
          <w:tcPr>
            <w:tcW w:w="6946" w:type="dxa"/>
            <w:tcBorders>
              <w:top w:val="single" w:sz="8" w:space="0" w:color="FFC700" w:themeColor="accent1"/>
              <w:left w:val="nil"/>
              <w:bottom w:val="single" w:sz="8" w:space="0" w:color="FFC700" w:themeColor="accent1"/>
            </w:tcBorders>
          </w:tcPr>
          <w:p w14:paraId="48A3BCDE"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683D8D21"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02DA01A3"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If there is production on more than one site mentioned above, please fill in address with phone number and contact person for each additional site:</w:t>
            </w:r>
          </w:p>
        </w:tc>
        <w:tc>
          <w:tcPr>
            <w:tcW w:w="6946" w:type="dxa"/>
            <w:tcBorders>
              <w:top w:val="single" w:sz="8" w:space="0" w:color="FFC700" w:themeColor="accent1"/>
              <w:left w:val="nil"/>
              <w:bottom w:val="single" w:sz="8" w:space="0" w:color="FFC700" w:themeColor="accent1"/>
            </w:tcBorders>
          </w:tcPr>
          <w:p w14:paraId="007D76A7"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3"/>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71BF4E24"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1C5C1F20"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Import/export</w:t>
            </w:r>
          </w:p>
        </w:tc>
        <w:tc>
          <w:tcPr>
            <w:tcW w:w="6946" w:type="dxa"/>
            <w:tcBorders>
              <w:top w:val="single" w:sz="8" w:space="0" w:color="FFC700" w:themeColor="accent1"/>
              <w:left w:val="nil"/>
              <w:bottom w:val="single" w:sz="8" w:space="0" w:color="FFC700" w:themeColor="accent1"/>
            </w:tcBorders>
          </w:tcPr>
          <w:p w14:paraId="1522C3D4"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3"/>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7DF0C1EB"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5325A8C6" w14:textId="77777777" w:rsidR="00C767E9" w:rsidRPr="00C767E9" w:rsidRDefault="00C767E9" w:rsidP="00C767E9">
            <w:pPr>
              <w:jc w:val="center"/>
              <w:rPr>
                <w:rFonts w:asciiTheme="minorHAnsi" w:hAnsiTheme="minorHAnsi" w:cs="Arial"/>
              </w:rPr>
            </w:pPr>
            <w:r w:rsidRPr="00C767E9">
              <w:rPr>
                <w:rFonts w:asciiTheme="minorHAnsi" w:hAnsiTheme="minorHAnsi" w:cs="Arial"/>
              </w:rPr>
              <w:lastRenderedPageBreak/>
              <w:t>EU organic- controlled by</w:t>
            </w:r>
            <w:r>
              <w:rPr>
                <w:rFonts w:asciiTheme="minorHAnsi" w:hAnsiTheme="minorHAnsi" w:cs="Arial"/>
              </w:rPr>
              <w:t xml:space="preserve"> </w:t>
            </w:r>
            <w:r w:rsidRPr="00C767E9">
              <w:rPr>
                <w:rFonts w:asciiTheme="minorHAnsi" w:hAnsiTheme="minorHAnsi" w:cs="Arial"/>
              </w:rPr>
              <w:t>which control body?</w:t>
            </w:r>
          </w:p>
          <w:p w14:paraId="66C88AC5" w14:textId="77777777" w:rsidR="00C767E9" w:rsidRPr="00C767E9" w:rsidRDefault="00C767E9" w:rsidP="00C767E9">
            <w:pPr>
              <w:pStyle w:val="TableText"/>
              <w:rPr>
                <w:rFonts w:asciiTheme="minorHAnsi" w:hAnsiTheme="minorHAnsi" w:cs="Arial"/>
              </w:rPr>
            </w:pPr>
            <w:r w:rsidRPr="00C767E9">
              <w:rPr>
                <w:rFonts w:asciiTheme="minorHAnsi" w:hAnsiTheme="minorHAnsi" w:cs="Arial"/>
              </w:rPr>
              <w:t>Please attach valid EU organic certificate and decision letter for the production mentioned above.</w:t>
            </w:r>
          </w:p>
        </w:tc>
        <w:tc>
          <w:tcPr>
            <w:tcW w:w="6946" w:type="dxa"/>
            <w:tcBorders>
              <w:top w:val="single" w:sz="8" w:space="0" w:color="FFC700" w:themeColor="accent1"/>
              <w:left w:val="nil"/>
              <w:bottom w:val="single" w:sz="8" w:space="0" w:color="FFC700" w:themeColor="accent1"/>
            </w:tcBorders>
          </w:tcPr>
          <w:p w14:paraId="3680956A"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3"/>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5E0F6C20"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184C6057"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t>KRAV, which areas:</w:t>
            </w:r>
          </w:p>
        </w:tc>
        <w:tc>
          <w:tcPr>
            <w:tcW w:w="6946" w:type="dxa"/>
            <w:tcBorders>
              <w:top w:val="single" w:sz="8" w:space="0" w:color="FFC700" w:themeColor="accent1"/>
              <w:left w:val="nil"/>
              <w:bottom w:val="single" w:sz="8" w:space="0" w:color="FFC700" w:themeColor="accent1"/>
            </w:tcBorders>
          </w:tcPr>
          <w:p w14:paraId="4518A8C5"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13"/>
                  <w:enabled/>
                  <w:calcOnExit w:val="0"/>
                  <w:textInput/>
                </w:ffData>
              </w:fldChar>
            </w:r>
            <w:bookmarkStart w:id="2" w:name="Text13"/>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bookmarkEnd w:id="2"/>
          </w:p>
        </w:tc>
      </w:tr>
    </w:tbl>
    <w:tbl>
      <w:tblPr>
        <w:tblStyle w:val="Tabellrutnt4"/>
        <w:tblW w:w="0" w:type="auto"/>
        <w:tblInd w:w="43"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9512"/>
      </w:tblGrid>
      <w:tr w:rsidR="00C767E9" w14:paraId="613094A4" w14:textId="77777777" w:rsidTr="00C767E9">
        <w:trPr>
          <w:trHeight w:val="283"/>
        </w:trPr>
        <w:tc>
          <w:tcPr>
            <w:tcW w:w="9512" w:type="dxa"/>
            <w:tcBorders>
              <w:left w:val="nil"/>
              <w:bottom w:val="single" w:sz="8" w:space="0" w:color="FFC700" w:themeColor="accent1"/>
            </w:tcBorders>
          </w:tcPr>
          <w:p w14:paraId="10B3EA4F" w14:textId="77777777" w:rsidR="00C767E9" w:rsidRDefault="00C767E9" w:rsidP="00AA1E0A">
            <w:pPr>
              <w:pStyle w:val="TableText"/>
            </w:pPr>
            <w:r w:rsidRPr="00C767E9">
              <w:rPr>
                <w:rFonts w:asciiTheme="minorHAnsi" w:hAnsiTheme="minorHAnsi" w:cs="Arial"/>
                <w:i/>
              </w:rPr>
              <w:t xml:space="preserve">Information below will be used to define the scope of the certification as well as to the basis for the statistics. Business facts are made anonymous. Fill out if applicable.  </w:t>
            </w:r>
          </w:p>
        </w:tc>
      </w:tr>
    </w:tbl>
    <w:tbl>
      <w:tblPr>
        <w:tblStyle w:val="Tabellrutnt5"/>
        <w:tblW w:w="0" w:type="auto"/>
        <w:tblInd w:w="43"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2566"/>
        <w:gridCol w:w="6946"/>
      </w:tblGrid>
      <w:tr w:rsidR="00C767E9" w14:paraId="43698764" w14:textId="77777777" w:rsidTr="00C767E9">
        <w:trPr>
          <w:trHeight w:val="283"/>
        </w:trPr>
        <w:tc>
          <w:tcPr>
            <w:tcW w:w="2566" w:type="dxa"/>
            <w:tcBorders>
              <w:left w:val="nil"/>
              <w:bottom w:val="single" w:sz="8" w:space="0" w:color="FFC700" w:themeColor="accent1"/>
              <w:right w:val="nil"/>
            </w:tcBorders>
          </w:tcPr>
          <w:p w14:paraId="1FC33D68" w14:textId="77777777" w:rsidR="00C767E9" w:rsidRDefault="00C767E9" w:rsidP="00AA1E0A">
            <w:pPr>
              <w:pStyle w:val="TableText"/>
            </w:pPr>
            <w:r w:rsidRPr="00C767E9">
              <w:rPr>
                <w:rFonts w:asciiTheme="minorHAnsi" w:hAnsiTheme="minorHAnsi" w:cs="Arial"/>
              </w:rPr>
              <w:t>Products that will be produced and sold as KRAV:</w:t>
            </w:r>
          </w:p>
        </w:tc>
        <w:tc>
          <w:tcPr>
            <w:tcW w:w="6946" w:type="dxa"/>
            <w:tcBorders>
              <w:left w:val="nil"/>
              <w:bottom w:val="single" w:sz="8" w:space="0" w:color="FFC700" w:themeColor="accent1"/>
            </w:tcBorders>
          </w:tcPr>
          <w:p w14:paraId="201792DA" w14:textId="77777777" w:rsidR="00C767E9" w:rsidRDefault="00C767E9" w:rsidP="00AA1E0A">
            <w:pPr>
              <w:pStyle w:val="TableText"/>
            </w:pPr>
            <w:r w:rsidRPr="00C767E9">
              <w:rPr>
                <w:rFonts w:asciiTheme="minorHAnsi" w:hAnsiTheme="minorHAnsi" w:cs="Arial"/>
              </w:rPr>
              <w:fldChar w:fldCharType="begin">
                <w:ffData>
                  <w:name w:val="Text4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1EFF1A19"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427BEB22" w14:textId="77777777" w:rsidR="00C767E9" w:rsidRDefault="00C767E9" w:rsidP="00AA1E0A">
            <w:pPr>
              <w:pStyle w:val="TableText"/>
            </w:pPr>
            <w:r w:rsidRPr="00C767E9">
              <w:rPr>
                <w:rFonts w:asciiTheme="minorHAnsi" w:hAnsiTheme="minorHAnsi" w:cs="Arial"/>
              </w:rPr>
              <w:t>Total number of Employees:</w:t>
            </w:r>
          </w:p>
        </w:tc>
        <w:tc>
          <w:tcPr>
            <w:tcW w:w="6946" w:type="dxa"/>
            <w:tcBorders>
              <w:top w:val="single" w:sz="8" w:space="0" w:color="FFC700" w:themeColor="accent1"/>
              <w:left w:val="nil"/>
              <w:bottom w:val="single" w:sz="8" w:space="0" w:color="FFC700" w:themeColor="accent1"/>
            </w:tcBorders>
          </w:tcPr>
          <w:p w14:paraId="26F84F18" w14:textId="77777777" w:rsidR="00C767E9" w:rsidRDefault="00C767E9" w:rsidP="00AA1E0A">
            <w:pPr>
              <w:pStyle w:val="TableText"/>
            </w:pPr>
            <w:r w:rsidRPr="00C767E9">
              <w:rPr>
                <w:rFonts w:asciiTheme="minorHAnsi" w:hAnsiTheme="minorHAnsi" w:cs="Arial"/>
              </w:rPr>
              <w:fldChar w:fldCharType="begin">
                <w:ffData>
                  <w:name w:val="Text4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76C1C05E" w14:textId="77777777" w:rsidTr="00C767E9">
        <w:trPr>
          <w:trHeight w:val="283"/>
        </w:trPr>
        <w:tc>
          <w:tcPr>
            <w:tcW w:w="2566" w:type="dxa"/>
            <w:tcBorders>
              <w:top w:val="single" w:sz="8" w:space="0" w:color="FFC700" w:themeColor="accent1"/>
              <w:left w:val="nil"/>
              <w:bottom w:val="single" w:sz="8" w:space="0" w:color="FFC700" w:themeColor="accent1"/>
              <w:right w:val="nil"/>
            </w:tcBorders>
          </w:tcPr>
          <w:p w14:paraId="3B98E469" w14:textId="77777777" w:rsidR="00C767E9" w:rsidRDefault="00C767E9" w:rsidP="00AA1E0A">
            <w:pPr>
              <w:pStyle w:val="TableText"/>
            </w:pPr>
            <w:r w:rsidRPr="00C767E9">
              <w:rPr>
                <w:rFonts w:asciiTheme="minorHAnsi" w:hAnsiTheme="minorHAnsi" w:cs="Arial"/>
              </w:rPr>
              <w:t>Products will be sold to:</w:t>
            </w:r>
          </w:p>
        </w:tc>
        <w:tc>
          <w:tcPr>
            <w:tcW w:w="6946" w:type="dxa"/>
            <w:tcBorders>
              <w:top w:val="single" w:sz="8" w:space="0" w:color="FFC700" w:themeColor="accent1"/>
              <w:left w:val="nil"/>
              <w:bottom w:val="single" w:sz="8" w:space="0" w:color="FFC700" w:themeColor="accent1"/>
            </w:tcBorders>
          </w:tcPr>
          <w:p w14:paraId="737F53E0" w14:textId="77777777" w:rsidR="00C767E9" w:rsidRDefault="00C767E9" w:rsidP="00AA1E0A">
            <w:pPr>
              <w:pStyle w:val="TableText"/>
            </w:pPr>
            <w:r w:rsidRPr="00C767E9">
              <w:rPr>
                <w:rFonts w:asciiTheme="minorHAnsi" w:hAnsiTheme="minorHAnsi" w:cs="Arial"/>
              </w:rPr>
              <w:fldChar w:fldCharType="begin">
                <w:ffData>
                  <w:name w:val="Text41"/>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bl>
    <w:tbl>
      <w:tblPr>
        <w:tblStyle w:val="Tabellrutnt6"/>
        <w:tblW w:w="0" w:type="auto"/>
        <w:tblInd w:w="43"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9512"/>
      </w:tblGrid>
      <w:tr w:rsidR="00C767E9" w14:paraId="576F5557" w14:textId="77777777" w:rsidTr="00C767E9">
        <w:trPr>
          <w:trHeight w:val="283"/>
        </w:trPr>
        <w:tc>
          <w:tcPr>
            <w:tcW w:w="9512" w:type="dxa"/>
            <w:tcBorders>
              <w:left w:val="nil"/>
              <w:bottom w:val="single" w:sz="8" w:space="0" w:color="FFC700" w:themeColor="accent1"/>
            </w:tcBorders>
          </w:tcPr>
          <w:p w14:paraId="01FDCA11" w14:textId="5E72245F" w:rsidR="00C767E9" w:rsidRPr="00C767E9" w:rsidRDefault="00C767E9" w:rsidP="00C767E9">
            <w:pPr>
              <w:rPr>
                <w:rFonts w:asciiTheme="minorHAnsi" w:hAnsiTheme="minorHAnsi" w:cs="Arial"/>
              </w:rPr>
            </w:pPr>
            <w:r w:rsidRPr="00C767E9">
              <w:rPr>
                <w:rFonts w:asciiTheme="minorHAnsi" w:hAnsiTheme="minorHAnsi" w:cs="Arial"/>
              </w:rPr>
              <w:t xml:space="preserve">Are you currently </w:t>
            </w:r>
            <w:r w:rsidR="007860B0">
              <w:rPr>
                <w:rFonts w:asciiTheme="minorHAnsi" w:hAnsiTheme="minorHAnsi" w:cs="Arial"/>
              </w:rPr>
              <w:t xml:space="preserve">certified? </w:t>
            </w:r>
            <w:r w:rsidRPr="00C767E9">
              <w:rPr>
                <w:rFonts w:asciiTheme="minorHAnsi" w:hAnsiTheme="minorHAnsi" w:cs="Arial"/>
              </w:rPr>
              <w:fldChar w:fldCharType="begin">
                <w:ffData>
                  <w:name w:val="Text45"/>
                  <w:enabled/>
                  <w:calcOnExit w:val="0"/>
                  <w:textInput/>
                </w:ffData>
              </w:fldChar>
            </w:r>
            <w:bookmarkStart w:id="3" w:name="Text45"/>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bookmarkEnd w:id="3"/>
          </w:p>
          <w:p w14:paraId="003DA1A8" w14:textId="18BB115B" w:rsidR="00C767E9" w:rsidRDefault="007860B0" w:rsidP="00C767E9">
            <w:pPr>
              <w:pStyle w:val="TableText"/>
            </w:pPr>
            <w:r>
              <w:rPr>
                <w:rFonts w:asciiTheme="minorHAnsi" w:hAnsiTheme="minorHAnsi" w:cs="Arial"/>
              </w:rPr>
              <w:t>If yes,</w:t>
            </w:r>
            <w:r w:rsidR="00C767E9" w:rsidRPr="007860B0">
              <w:rPr>
                <w:rFonts w:asciiTheme="minorHAnsi" w:hAnsiTheme="minorHAnsi" w:cs="Arial"/>
              </w:rPr>
              <w:t xml:space="preserve"> which standards: </w:t>
            </w:r>
            <w:r w:rsidR="00C767E9" w:rsidRPr="00C767E9">
              <w:rPr>
                <w:rFonts w:asciiTheme="minorHAnsi" w:hAnsiTheme="minorHAnsi" w:cs="Arial"/>
              </w:rPr>
              <w:fldChar w:fldCharType="begin">
                <w:ffData>
                  <w:name w:val="Text46"/>
                  <w:enabled/>
                  <w:calcOnExit w:val="0"/>
                  <w:textInput/>
                </w:ffData>
              </w:fldChar>
            </w:r>
            <w:bookmarkStart w:id="4" w:name="Text46"/>
            <w:r w:rsidR="00C767E9" w:rsidRPr="007860B0">
              <w:rPr>
                <w:rFonts w:asciiTheme="minorHAnsi" w:hAnsiTheme="minorHAnsi" w:cs="Arial"/>
              </w:rPr>
              <w:instrText xml:space="preserve"> FORMTEXT </w:instrText>
            </w:r>
            <w:r w:rsidR="00C767E9" w:rsidRPr="00C767E9">
              <w:rPr>
                <w:rFonts w:asciiTheme="minorHAnsi" w:hAnsiTheme="minorHAnsi" w:cs="Arial"/>
              </w:rPr>
            </w:r>
            <w:r w:rsidR="00C767E9" w:rsidRPr="00C767E9">
              <w:rPr>
                <w:rFonts w:asciiTheme="minorHAnsi" w:hAnsiTheme="minorHAnsi" w:cs="Arial"/>
              </w:rPr>
              <w:fldChar w:fldCharType="separate"/>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rPr>
              <w:fldChar w:fldCharType="end"/>
            </w:r>
            <w:bookmarkEnd w:id="4"/>
            <w:r w:rsidR="00C767E9" w:rsidRPr="00C767E9">
              <w:rPr>
                <w:rFonts w:asciiTheme="minorHAnsi" w:hAnsiTheme="minorHAnsi" w:cs="Arial"/>
              </w:rPr>
              <w:fldChar w:fldCharType="begin">
                <w:ffData>
                  <w:name w:val="Text44"/>
                  <w:enabled/>
                  <w:calcOnExit w:val="0"/>
                  <w:textInput/>
                </w:ffData>
              </w:fldChar>
            </w:r>
            <w:bookmarkStart w:id="5" w:name="Text44"/>
            <w:r w:rsidR="00C767E9" w:rsidRPr="007860B0">
              <w:rPr>
                <w:rFonts w:asciiTheme="minorHAnsi" w:hAnsiTheme="minorHAnsi" w:cs="Arial"/>
              </w:rPr>
              <w:instrText xml:space="preserve"> FORMTEXT </w:instrText>
            </w:r>
            <w:r w:rsidR="00C767E9" w:rsidRPr="00C767E9">
              <w:rPr>
                <w:rFonts w:asciiTheme="minorHAnsi" w:hAnsiTheme="minorHAnsi" w:cs="Arial"/>
              </w:rPr>
            </w:r>
            <w:r w:rsidR="00C767E9" w:rsidRPr="00C767E9">
              <w:rPr>
                <w:rFonts w:asciiTheme="minorHAnsi" w:hAnsiTheme="minorHAnsi" w:cs="Arial"/>
              </w:rPr>
              <w:fldChar w:fldCharType="separate"/>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noProof/>
              </w:rPr>
              <w:t> </w:t>
            </w:r>
            <w:r w:rsidR="00C767E9" w:rsidRPr="00C767E9">
              <w:rPr>
                <w:rFonts w:asciiTheme="minorHAnsi" w:hAnsiTheme="minorHAnsi" w:cs="Arial"/>
              </w:rPr>
              <w:fldChar w:fldCharType="end"/>
            </w:r>
            <w:bookmarkEnd w:id="5"/>
          </w:p>
        </w:tc>
      </w:tr>
      <w:tr w:rsidR="00C767E9" w14:paraId="11C31D8A" w14:textId="77777777" w:rsidTr="00C767E9">
        <w:trPr>
          <w:trHeight w:val="283"/>
        </w:trPr>
        <w:tc>
          <w:tcPr>
            <w:tcW w:w="9512" w:type="dxa"/>
            <w:tcBorders>
              <w:top w:val="single" w:sz="8" w:space="0" w:color="FFC700" w:themeColor="accent1"/>
              <w:left w:val="nil"/>
              <w:bottom w:val="single" w:sz="8" w:space="0" w:color="FFC700" w:themeColor="accent1"/>
            </w:tcBorders>
          </w:tcPr>
          <w:p w14:paraId="6529DAFE" w14:textId="77777777" w:rsidR="00C767E9" w:rsidRDefault="00C767E9" w:rsidP="00AA1E0A">
            <w:pPr>
              <w:pStyle w:val="TableText"/>
            </w:pPr>
            <w:r w:rsidRPr="00C767E9">
              <w:rPr>
                <w:rFonts w:asciiTheme="minorHAnsi" w:hAnsiTheme="minorHAnsi" w:cs="Arial"/>
              </w:rPr>
              <w:t>Most suitable period for certification in (week/month)</w:t>
            </w:r>
            <w:r w:rsidRPr="00C767E9">
              <w:rPr>
                <w:rFonts w:asciiTheme="minorHAnsi" w:hAnsiTheme="minorHAnsi" w:cs="Arial"/>
              </w:rPr>
              <w:fldChar w:fldCharType="begin">
                <w:ffData>
                  <w:name w:val="Text4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0DA3E492" w14:textId="77777777" w:rsidTr="00C767E9">
        <w:trPr>
          <w:trHeight w:val="283"/>
        </w:trPr>
        <w:tc>
          <w:tcPr>
            <w:tcW w:w="9512" w:type="dxa"/>
            <w:tcBorders>
              <w:top w:val="single" w:sz="8" w:space="0" w:color="FFC700" w:themeColor="accent1"/>
              <w:left w:val="nil"/>
              <w:bottom w:val="single" w:sz="8" w:space="0" w:color="FFC700" w:themeColor="accent1"/>
            </w:tcBorders>
          </w:tcPr>
          <w:p w14:paraId="0550F3C1" w14:textId="77777777" w:rsidR="00C767E9" w:rsidRPr="00C767E9" w:rsidRDefault="00C767E9" w:rsidP="00AA1E0A">
            <w:pPr>
              <w:pStyle w:val="TableText"/>
              <w:rPr>
                <w:rFonts w:asciiTheme="minorHAnsi" w:hAnsiTheme="minorHAnsi" w:cs="Arial"/>
              </w:rPr>
            </w:pPr>
            <w:r w:rsidRPr="00C767E9">
              <w:rPr>
                <w:rFonts w:asciiTheme="minorHAnsi" w:hAnsiTheme="minorHAnsi" w:cs="Arial"/>
                <w:b/>
              </w:rPr>
              <w:t>Other information:</w:t>
            </w:r>
            <w:r w:rsidRPr="00C767E9">
              <w:rPr>
                <w:rFonts w:asciiTheme="minorHAnsi" w:hAnsiTheme="minorHAnsi" w:cs="Arial"/>
              </w:rPr>
              <w:fldChar w:fldCharType="begin">
                <w:ffData>
                  <w:name w:val="Text47"/>
                  <w:enabled/>
                  <w:calcOnExit w:val="0"/>
                  <w:textInput/>
                </w:ffData>
              </w:fldChar>
            </w:r>
            <w:bookmarkStart w:id="6" w:name="Text47"/>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bookmarkEnd w:id="6"/>
          </w:p>
        </w:tc>
      </w:tr>
      <w:tr w:rsidR="00C767E9" w14:paraId="68FDE962" w14:textId="77777777" w:rsidTr="00C767E9">
        <w:trPr>
          <w:trHeight w:val="283"/>
        </w:trPr>
        <w:tc>
          <w:tcPr>
            <w:tcW w:w="9512" w:type="dxa"/>
            <w:tcBorders>
              <w:top w:val="single" w:sz="8" w:space="0" w:color="FFC700" w:themeColor="accent1"/>
              <w:left w:val="nil"/>
              <w:bottom w:val="single" w:sz="8" w:space="0" w:color="FFC700" w:themeColor="accent1"/>
            </w:tcBorders>
          </w:tcPr>
          <w:p w14:paraId="63846404"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4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48539A03" w14:textId="77777777" w:rsidTr="00C767E9">
        <w:trPr>
          <w:trHeight w:val="283"/>
        </w:trPr>
        <w:tc>
          <w:tcPr>
            <w:tcW w:w="9512" w:type="dxa"/>
            <w:tcBorders>
              <w:top w:val="single" w:sz="8" w:space="0" w:color="FFC700" w:themeColor="accent1"/>
              <w:left w:val="nil"/>
              <w:bottom w:val="single" w:sz="8" w:space="0" w:color="FFC700" w:themeColor="accent1"/>
            </w:tcBorders>
          </w:tcPr>
          <w:p w14:paraId="6FEF3F12"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4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C767E9" w14:paraId="5171F8D2" w14:textId="77777777" w:rsidTr="00C767E9">
        <w:trPr>
          <w:trHeight w:val="283"/>
        </w:trPr>
        <w:tc>
          <w:tcPr>
            <w:tcW w:w="9512" w:type="dxa"/>
            <w:tcBorders>
              <w:top w:val="single" w:sz="8" w:space="0" w:color="FFC700" w:themeColor="accent1"/>
              <w:left w:val="nil"/>
              <w:bottom w:val="single" w:sz="8" w:space="0" w:color="FFC700" w:themeColor="accent1"/>
            </w:tcBorders>
          </w:tcPr>
          <w:p w14:paraId="4A484453" w14:textId="77777777" w:rsidR="00C767E9" w:rsidRPr="00C767E9" w:rsidRDefault="00C767E9" w:rsidP="00AA1E0A">
            <w:pPr>
              <w:pStyle w:val="TableText"/>
              <w:rPr>
                <w:rFonts w:asciiTheme="minorHAnsi" w:hAnsiTheme="minorHAnsi" w:cs="Arial"/>
              </w:rPr>
            </w:pPr>
            <w:r w:rsidRPr="00C767E9">
              <w:rPr>
                <w:rFonts w:asciiTheme="minorHAnsi" w:hAnsiTheme="minorHAnsi" w:cs="Arial"/>
              </w:rPr>
              <w:fldChar w:fldCharType="begin">
                <w:ffData>
                  <w:name w:val="Text48"/>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bl>
    <w:tbl>
      <w:tblPr>
        <w:tblStyle w:val="Tabellrutnt"/>
        <w:tblW w:w="0" w:type="auto"/>
        <w:tblInd w:w="-14"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9569"/>
      </w:tblGrid>
      <w:tr w:rsidR="0073602D" w14:paraId="589E0392" w14:textId="77777777" w:rsidTr="0073602D">
        <w:trPr>
          <w:trHeight w:val="170"/>
        </w:trPr>
        <w:tc>
          <w:tcPr>
            <w:tcW w:w="9569" w:type="dxa"/>
            <w:tcBorders>
              <w:bottom w:val="nil"/>
            </w:tcBorders>
            <w:shd w:val="clear" w:color="auto" w:fill="FFC700" w:themeFill="accent1"/>
            <w:vAlign w:val="center"/>
          </w:tcPr>
          <w:p w14:paraId="2E60F4D9" w14:textId="77777777" w:rsidR="0073602D" w:rsidRPr="0073602D" w:rsidRDefault="0073602D" w:rsidP="00AA1E0A">
            <w:pPr>
              <w:pStyle w:val="TableHeading"/>
            </w:pPr>
            <w:r w:rsidRPr="0073602D">
              <w:rPr>
                <w:rFonts w:asciiTheme="minorHAnsi" w:hAnsiTheme="minorHAnsi" w:cs="Arial"/>
              </w:rPr>
              <w:lastRenderedPageBreak/>
              <w:t>Signature:</w:t>
            </w:r>
          </w:p>
        </w:tc>
      </w:tr>
      <w:tr w:rsidR="0073602D" w14:paraId="64310F9A" w14:textId="77777777" w:rsidTr="0073602D">
        <w:trPr>
          <w:trHeight w:val="283"/>
        </w:trPr>
        <w:tc>
          <w:tcPr>
            <w:tcW w:w="9569" w:type="dxa"/>
            <w:tcBorders>
              <w:left w:val="nil"/>
              <w:bottom w:val="single" w:sz="8" w:space="0" w:color="FFC700" w:themeColor="accent1"/>
            </w:tcBorders>
          </w:tcPr>
          <w:p w14:paraId="40FBD09B" w14:textId="77777777" w:rsidR="0073602D" w:rsidRPr="00C767E9" w:rsidRDefault="0073602D" w:rsidP="0073602D">
            <w:pPr>
              <w:pStyle w:val="Punktlista2"/>
            </w:pPr>
            <w:r w:rsidRPr="00C767E9">
              <w:t>Have taken note and agrees to follow the affiliation and production requirements for the KRAV standard.</w:t>
            </w:r>
          </w:p>
          <w:p w14:paraId="177E989D" w14:textId="77777777" w:rsidR="0073602D" w:rsidRPr="00C767E9" w:rsidRDefault="0073602D" w:rsidP="0073602D">
            <w:pPr>
              <w:pStyle w:val="Punktlista2"/>
            </w:pPr>
            <w:r w:rsidRPr="00C767E9">
              <w:t>Reporting to KRAV in accordance with their requirements.</w:t>
            </w:r>
          </w:p>
          <w:p w14:paraId="6EB16B64" w14:textId="53A684A7" w:rsidR="0073602D" w:rsidRPr="00C767E9" w:rsidRDefault="0073602D" w:rsidP="0073602D">
            <w:pPr>
              <w:pStyle w:val="Punktlista2"/>
            </w:pPr>
            <w:r w:rsidRPr="00C767E9">
              <w:t xml:space="preserve">Product </w:t>
            </w:r>
            <w:r w:rsidR="004F1F15" w:rsidRPr="00C767E9">
              <w:t>labelling</w:t>
            </w:r>
            <w:r w:rsidRPr="00C767E9">
              <w:t xml:space="preserve"> in accordance to the EU organic regulations and KRAV requirements.</w:t>
            </w:r>
          </w:p>
          <w:p w14:paraId="2771C98D" w14:textId="52A69908" w:rsidR="0073602D" w:rsidRPr="00C767E9" w:rsidRDefault="0073602D" w:rsidP="0073602D">
            <w:pPr>
              <w:pStyle w:val="Punktlista2"/>
            </w:pPr>
            <w:r w:rsidRPr="00C767E9">
              <w:t>Authorizes the contact person (other than operations manager) to sign audit and non</w:t>
            </w:r>
            <w:r w:rsidR="004F1F15">
              <w:t>-</w:t>
            </w:r>
            <w:r w:rsidRPr="00C767E9">
              <w:t xml:space="preserve">conformity report for the company. </w:t>
            </w:r>
          </w:p>
          <w:p w14:paraId="534DE131" w14:textId="12738026" w:rsidR="0073602D" w:rsidRPr="00C767E9" w:rsidRDefault="0073602D" w:rsidP="0073602D">
            <w:pPr>
              <w:pStyle w:val="Punktlista2"/>
            </w:pPr>
            <w:r w:rsidRPr="00C767E9">
              <w:t>Ensures that all production sites and descriptions of operation/for notified products are covered by the certification.</w:t>
            </w:r>
            <w:r w:rsidR="00816080">
              <w:t xml:space="preserve"> </w:t>
            </w:r>
            <w:r w:rsidRPr="00C767E9">
              <w:rPr>
                <w:highlight w:val="yellow"/>
              </w:rPr>
              <w:t>The description of the site and their operation shall be sent in together with this form to full fill the application. When changes occur, an updated description should be sent in to the Intertek Certification AB.</w:t>
            </w:r>
          </w:p>
          <w:p w14:paraId="6DC4ECC4" w14:textId="77777777" w:rsidR="0073602D" w:rsidRPr="00C767E9" w:rsidRDefault="0073602D" w:rsidP="0073602D">
            <w:pPr>
              <w:pStyle w:val="Punktlista2"/>
            </w:pPr>
            <w:r w:rsidRPr="00C767E9">
              <w:t>When changing certification body, to hand over the current certification documents without delay.</w:t>
            </w:r>
          </w:p>
          <w:p w14:paraId="36BBFE7C" w14:textId="77777777" w:rsidR="0073602D" w:rsidRPr="00C767E9" w:rsidRDefault="0073602D" w:rsidP="0073602D">
            <w:pPr>
              <w:pStyle w:val="Punktlista2"/>
            </w:pPr>
            <w:r w:rsidRPr="00C767E9">
              <w:t>Agree to notify any significant changes in production to the certification body.</w:t>
            </w:r>
          </w:p>
          <w:p w14:paraId="651EA872" w14:textId="4C98D4B9" w:rsidR="00A75D8A" w:rsidRDefault="0073602D" w:rsidP="00464B5D">
            <w:pPr>
              <w:pStyle w:val="Punktlista2"/>
            </w:pPr>
            <w:r w:rsidRPr="00C767E9">
              <w:t>Accepts that the name, marketed products as well as information on approved certification are posted on the internet.</w:t>
            </w:r>
          </w:p>
        </w:tc>
      </w:tr>
    </w:tbl>
    <w:tbl>
      <w:tblPr>
        <w:tblStyle w:val="Tabellrutnt7"/>
        <w:tblW w:w="0" w:type="auto"/>
        <w:tblInd w:w="43"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2"/>
        </w:tblBorders>
        <w:tblCellMar>
          <w:top w:w="28" w:type="dxa"/>
          <w:left w:w="57" w:type="dxa"/>
          <w:bottom w:w="28" w:type="dxa"/>
        </w:tblCellMar>
        <w:tblLook w:val="04A0" w:firstRow="1" w:lastRow="0" w:firstColumn="1" w:lastColumn="0" w:noHBand="0" w:noVBand="1"/>
      </w:tblPr>
      <w:tblGrid>
        <w:gridCol w:w="3275"/>
        <w:gridCol w:w="6237"/>
      </w:tblGrid>
      <w:tr w:rsidR="0073602D" w14:paraId="12C1A9C6" w14:textId="77777777" w:rsidTr="0073602D">
        <w:trPr>
          <w:trHeight w:val="283"/>
        </w:trPr>
        <w:tc>
          <w:tcPr>
            <w:tcW w:w="3275" w:type="dxa"/>
            <w:tcBorders>
              <w:left w:val="nil"/>
              <w:bottom w:val="single" w:sz="8" w:space="0" w:color="FFC700" w:themeColor="accent1"/>
              <w:right w:val="nil"/>
            </w:tcBorders>
          </w:tcPr>
          <w:p w14:paraId="49308041" w14:textId="77777777" w:rsidR="0073602D" w:rsidRDefault="0073602D" w:rsidP="00AA1E0A">
            <w:pPr>
              <w:pStyle w:val="TableText"/>
            </w:pPr>
            <w:r w:rsidRPr="00C767E9">
              <w:rPr>
                <w:rFonts w:asciiTheme="minorHAnsi" w:hAnsiTheme="minorHAnsi" w:cs="Arial"/>
              </w:rPr>
              <w:t>City and date:</w:t>
            </w:r>
          </w:p>
        </w:tc>
        <w:tc>
          <w:tcPr>
            <w:tcW w:w="6237" w:type="dxa"/>
            <w:tcBorders>
              <w:left w:val="nil"/>
              <w:bottom w:val="single" w:sz="8" w:space="0" w:color="FFC700" w:themeColor="accent1"/>
            </w:tcBorders>
          </w:tcPr>
          <w:p w14:paraId="64B51A5F" w14:textId="77777777" w:rsidR="0073602D" w:rsidRDefault="0073602D" w:rsidP="00AA1E0A">
            <w:pPr>
              <w:pStyle w:val="TableText"/>
            </w:pPr>
            <w:r w:rsidRPr="00C767E9">
              <w:rPr>
                <w:rFonts w:asciiTheme="minorHAnsi" w:hAnsiTheme="minorHAnsi" w:cs="Arial"/>
              </w:rPr>
              <w:fldChar w:fldCharType="begin">
                <w:ffData>
                  <w:name w:val="Text49"/>
                  <w:enabled/>
                  <w:calcOnExit w:val="0"/>
                  <w:textInput/>
                </w:ffData>
              </w:fldChar>
            </w:r>
            <w:bookmarkStart w:id="7" w:name="Text49"/>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bookmarkEnd w:id="7"/>
          </w:p>
        </w:tc>
      </w:tr>
      <w:tr w:rsidR="0073602D" w14:paraId="3F9CEFCB" w14:textId="77777777" w:rsidTr="0073602D">
        <w:trPr>
          <w:trHeight w:val="283"/>
        </w:trPr>
        <w:tc>
          <w:tcPr>
            <w:tcW w:w="3275" w:type="dxa"/>
            <w:tcBorders>
              <w:top w:val="single" w:sz="8" w:space="0" w:color="FFC700" w:themeColor="accent1"/>
              <w:left w:val="nil"/>
              <w:bottom w:val="single" w:sz="8" w:space="0" w:color="FFC700" w:themeColor="accent1"/>
              <w:right w:val="nil"/>
            </w:tcBorders>
          </w:tcPr>
          <w:p w14:paraId="2A9ABCB0" w14:textId="77777777" w:rsidR="0073602D" w:rsidRDefault="0073602D" w:rsidP="00AA1E0A">
            <w:pPr>
              <w:pStyle w:val="TableText"/>
            </w:pPr>
            <w:r w:rsidRPr="00C767E9">
              <w:rPr>
                <w:rFonts w:asciiTheme="minorHAnsi" w:hAnsiTheme="minorHAnsi" w:cs="Arial"/>
              </w:rPr>
              <w:t>Signature:</w:t>
            </w:r>
          </w:p>
        </w:tc>
        <w:tc>
          <w:tcPr>
            <w:tcW w:w="6237" w:type="dxa"/>
            <w:tcBorders>
              <w:top w:val="single" w:sz="8" w:space="0" w:color="FFC700" w:themeColor="accent1"/>
              <w:left w:val="nil"/>
              <w:bottom w:val="single" w:sz="8" w:space="0" w:color="FFC700" w:themeColor="accent1"/>
            </w:tcBorders>
          </w:tcPr>
          <w:p w14:paraId="0D4588C7" w14:textId="77777777" w:rsidR="0073602D" w:rsidRDefault="0073602D" w:rsidP="00AA1E0A">
            <w:pPr>
              <w:pStyle w:val="TableText"/>
            </w:pPr>
            <w:r w:rsidRPr="00C767E9">
              <w:rPr>
                <w:rFonts w:asciiTheme="minorHAnsi" w:hAnsiTheme="minorHAnsi" w:cs="Arial"/>
              </w:rPr>
              <w:fldChar w:fldCharType="begin">
                <w:ffData>
                  <w:name w:val="Text49"/>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r w:rsidR="0073602D" w14:paraId="3C6B3DED" w14:textId="77777777" w:rsidTr="0073602D">
        <w:trPr>
          <w:trHeight w:val="283"/>
        </w:trPr>
        <w:tc>
          <w:tcPr>
            <w:tcW w:w="3275" w:type="dxa"/>
            <w:tcBorders>
              <w:top w:val="single" w:sz="8" w:space="0" w:color="FFC700" w:themeColor="accent1"/>
              <w:left w:val="nil"/>
              <w:bottom w:val="single" w:sz="8" w:space="0" w:color="FFC700" w:themeColor="accent1"/>
              <w:right w:val="nil"/>
            </w:tcBorders>
          </w:tcPr>
          <w:p w14:paraId="02A80CC0" w14:textId="77777777" w:rsidR="0073602D" w:rsidRDefault="0073602D" w:rsidP="00AA1E0A">
            <w:pPr>
              <w:pStyle w:val="TableText"/>
            </w:pPr>
            <w:r w:rsidRPr="00C767E9">
              <w:rPr>
                <w:rFonts w:asciiTheme="minorHAnsi" w:hAnsiTheme="minorHAnsi" w:cs="Arial"/>
              </w:rPr>
              <w:t>Printed name:</w:t>
            </w:r>
          </w:p>
        </w:tc>
        <w:tc>
          <w:tcPr>
            <w:tcW w:w="6237" w:type="dxa"/>
            <w:tcBorders>
              <w:top w:val="single" w:sz="8" w:space="0" w:color="FFC700" w:themeColor="accent1"/>
              <w:left w:val="nil"/>
              <w:bottom w:val="single" w:sz="8" w:space="0" w:color="FFC700" w:themeColor="accent1"/>
            </w:tcBorders>
          </w:tcPr>
          <w:p w14:paraId="03FDD89A" w14:textId="77777777" w:rsidR="0073602D" w:rsidRDefault="0073602D" w:rsidP="00AA1E0A">
            <w:pPr>
              <w:pStyle w:val="TableText"/>
            </w:pPr>
            <w:r w:rsidRPr="00C767E9">
              <w:rPr>
                <w:rFonts w:asciiTheme="minorHAnsi" w:hAnsiTheme="minorHAnsi" w:cs="Arial"/>
              </w:rPr>
              <w:fldChar w:fldCharType="begin">
                <w:ffData>
                  <w:name w:val="Text49"/>
                  <w:enabled/>
                  <w:calcOnExit w:val="0"/>
                  <w:textInput/>
                </w:ffData>
              </w:fldChar>
            </w:r>
            <w:r w:rsidRPr="00C767E9">
              <w:rPr>
                <w:rFonts w:asciiTheme="minorHAnsi" w:hAnsiTheme="minorHAnsi" w:cs="Arial"/>
              </w:rPr>
              <w:instrText xml:space="preserve"> FORMTEXT </w:instrText>
            </w:r>
            <w:r w:rsidRPr="00C767E9">
              <w:rPr>
                <w:rFonts w:asciiTheme="minorHAnsi" w:hAnsiTheme="minorHAnsi" w:cs="Arial"/>
              </w:rPr>
            </w:r>
            <w:r w:rsidRPr="00C767E9">
              <w:rPr>
                <w:rFonts w:asciiTheme="minorHAnsi" w:hAnsiTheme="minorHAnsi" w:cs="Arial"/>
              </w:rPr>
              <w:fldChar w:fldCharType="separate"/>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noProof/>
              </w:rPr>
              <w:t> </w:t>
            </w:r>
            <w:r w:rsidRPr="00C767E9">
              <w:rPr>
                <w:rFonts w:asciiTheme="minorHAnsi" w:hAnsiTheme="minorHAnsi" w:cs="Arial"/>
              </w:rPr>
              <w:fldChar w:fldCharType="end"/>
            </w:r>
          </w:p>
        </w:tc>
      </w:tr>
    </w:tbl>
    <w:p w14:paraId="1FF9A976" w14:textId="77777777" w:rsidR="00BA05BC" w:rsidRPr="006B18E1" w:rsidRDefault="00BA05BC" w:rsidP="00BA05BC">
      <w:pPr>
        <w:spacing w:after="80"/>
        <w:rPr>
          <w:rFonts w:asciiTheme="minorHAnsi" w:hAnsiTheme="minorHAnsi" w:cs="Arial"/>
          <w:sz w:val="8"/>
          <w:szCs w:val="8"/>
        </w:rPr>
      </w:pPr>
    </w:p>
    <w:p w14:paraId="7CBC3E27" w14:textId="6A160EF6" w:rsidR="00BA05BC" w:rsidRPr="006B18E1" w:rsidRDefault="00BA05BC" w:rsidP="00BA05BC">
      <w:pPr>
        <w:spacing w:after="80"/>
        <w:rPr>
          <w:rFonts w:asciiTheme="minorHAnsi" w:hAnsiTheme="minorHAnsi" w:cs="Arial"/>
          <w:sz w:val="8"/>
          <w:szCs w:val="8"/>
        </w:rPr>
      </w:pPr>
      <w:r>
        <w:rPr>
          <w:rFonts w:asciiTheme="minorHAnsi" w:hAnsiTheme="minorHAnsi" w:cs="Arial"/>
        </w:rPr>
        <w:t>P</w:t>
      </w:r>
      <w:r w:rsidRPr="00C767E9">
        <w:rPr>
          <w:rFonts w:asciiTheme="minorHAnsi" w:hAnsiTheme="minorHAnsi" w:cs="Arial"/>
        </w:rPr>
        <w:t>lease email this form to:</w:t>
      </w:r>
      <w:r>
        <w:rPr>
          <w:rFonts w:asciiTheme="minorHAnsi" w:hAnsiTheme="minorHAnsi" w:cs="Arial"/>
        </w:rPr>
        <w:t xml:space="preserve"> </w:t>
      </w:r>
      <w:hyperlink r:id="rId11" w:history="1">
        <w:r w:rsidR="00513825" w:rsidRPr="005B2BDA">
          <w:rPr>
            <w:rStyle w:val="Hyperlnk"/>
            <w:rFonts w:asciiTheme="minorHAnsi" w:hAnsiTheme="minorHAnsi" w:cs="Arial"/>
            <w:lang w:val="en-US"/>
          </w:rPr>
          <w:t>kontakt@intertek.com</w:t>
        </w:r>
      </w:hyperlink>
      <w:r w:rsidR="006B18E1">
        <w:rPr>
          <w:rFonts w:asciiTheme="minorHAnsi" w:hAnsiTheme="minorHAnsi" w:cs="Arial"/>
          <w:lang w:val="en-US"/>
        </w:rPr>
        <w:t xml:space="preserve">, </w:t>
      </w:r>
      <w:proofErr w:type="gramStart"/>
      <w:r w:rsidRPr="00C767E9">
        <w:rPr>
          <w:rFonts w:asciiTheme="minorHAnsi" w:hAnsiTheme="minorHAnsi" w:cs="Arial"/>
        </w:rPr>
        <w:t>With ”Application</w:t>
      </w:r>
      <w:proofErr w:type="gramEnd"/>
      <w:r w:rsidRPr="00C767E9">
        <w:rPr>
          <w:rFonts w:asciiTheme="minorHAnsi" w:hAnsiTheme="minorHAnsi" w:cs="Arial"/>
        </w:rPr>
        <w:t xml:space="preserve"> for KRAV” in the subject line.</w:t>
      </w:r>
      <w:r>
        <w:rPr>
          <w:rFonts w:asciiTheme="minorHAnsi" w:hAnsiTheme="minorHAnsi" w:cs="Arial"/>
        </w:rPr>
        <w:br/>
      </w:r>
    </w:p>
    <w:p w14:paraId="11AFECB7" w14:textId="7D065F4B" w:rsidR="00797034" w:rsidRPr="00BA05BC" w:rsidRDefault="00BA05BC" w:rsidP="00BA05BC">
      <w:pPr>
        <w:rPr>
          <w:rFonts w:asciiTheme="minorHAnsi" w:hAnsiTheme="minorHAnsi"/>
          <w:lang w:val="en-US"/>
        </w:rPr>
      </w:pPr>
      <w:r w:rsidRPr="00C767E9">
        <w:rPr>
          <w:rFonts w:asciiTheme="minorHAnsi" w:hAnsiTheme="minorHAnsi" w:cs="Arial"/>
        </w:rPr>
        <w:t>Or, please send the form in regular mail to:</w:t>
      </w:r>
      <w:r>
        <w:rPr>
          <w:rFonts w:asciiTheme="minorHAnsi" w:hAnsiTheme="minorHAnsi" w:cs="Arial"/>
        </w:rPr>
        <w:br/>
      </w:r>
      <w:r w:rsidRPr="00816080">
        <w:rPr>
          <w:rFonts w:asciiTheme="minorHAnsi" w:hAnsiTheme="minorHAnsi" w:cs="Arial"/>
          <w:lang w:val="en-US"/>
        </w:rPr>
        <w:t>Intertek Certifi</w:t>
      </w:r>
      <w:r w:rsidR="007860B0">
        <w:rPr>
          <w:rFonts w:asciiTheme="minorHAnsi" w:hAnsiTheme="minorHAnsi" w:cs="Arial"/>
          <w:lang w:val="en-US"/>
        </w:rPr>
        <w:t>c</w:t>
      </w:r>
      <w:r w:rsidRPr="00816080">
        <w:rPr>
          <w:rFonts w:asciiTheme="minorHAnsi" w:hAnsiTheme="minorHAnsi" w:cs="Arial"/>
          <w:lang w:val="en-US"/>
        </w:rPr>
        <w:t>ation AB SE-EKO-08</w:t>
      </w:r>
      <w:r>
        <w:rPr>
          <w:rFonts w:asciiTheme="minorHAnsi" w:hAnsiTheme="minorHAnsi" w:cs="Arial"/>
        </w:rPr>
        <w:br/>
      </w:r>
      <w:r w:rsidRPr="00C767E9">
        <w:rPr>
          <w:rFonts w:asciiTheme="minorHAnsi" w:hAnsiTheme="minorHAnsi" w:cs="Arial"/>
        </w:rPr>
        <w:t>Box 1103</w:t>
      </w:r>
      <w:r>
        <w:rPr>
          <w:rFonts w:asciiTheme="minorHAnsi" w:hAnsiTheme="minorHAnsi" w:cs="Arial"/>
        </w:rPr>
        <w:br/>
      </w:r>
      <w:r w:rsidRPr="00C767E9">
        <w:rPr>
          <w:rFonts w:asciiTheme="minorHAnsi" w:hAnsiTheme="minorHAnsi" w:cs="Arial"/>
        </w:rPr>
        <w:t>164 22 Kista</w:t>
      </w:r>
      <w:r>
        <w:rPr>
          <w:rFonts w:asciiTheme="minorHAnsi" w:hAnsiTheme="minorHAnsi" w:cs="Arial"/>
        </w:rPr>
        <w:br/>
      </w:r>
      <w:r w:rsidRPr="00C767E9">
        <w:rPr>
          <w:rFonts w:asciiTheme="minorHAnsi" w:hAnsiTheme="minorHAnsi" w:cs="Arial"/>
        </w:rPr>
        <w:t>SWEDEN</w:t>
      </w:r>
    </w:p>
    <w:sectPr w:rsidR="00797034" w:rsidRPr="00BA05BC" w:rsidSect="0073660D">
      <w:headerReference w:type="default" r:id="rId12"/>
      <w:footerReference w:type="default" r:id="rId13"/>
      <w:headerReference w:type="first" r:id="rId14"/>
      <w:footerReference w:type="first" r:id="rId15"/>
      <w:type w:val="continuous"/>
      <w:pgSz w:w="15840" w:h="12240" w:orient="landscape" w:code="1"/>
      <w:pgMar w:top="1699" w:right="1138" w:bottom="1282" w:left="1138"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8024B" w14:textId="77777777" w:rsidR="004D5029" w:rsidRDefault="004D5029" w:rsidP="00315682">
      <w:pPr>
        <w:spacing w:after="0"/>
      </w:pPr>
      <w:r>
        <w:separator/>
      </w:r>
    </w:p>
  </w:endnote>
  <w:endnote w:type="continuationSeparator" w:id="0">
    <w:p w14:paraId="28BFD0AC" w14:textId="77777777" w:rsidR="004D5029" w:rsidRDefault="004D5029" w:rsidP="0031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F04A" w14:textId="77777777" w:rsidR="00592C58" w:rsidRDefault="00592C58" w:rsidP="002F1581">
    <w:pPr>
      <w:pStyle w:val="Sidfot"/>
      <w:tabs>
        <w:tab w:val="clear" w:pos="4513"/>
        <w:tab w:val="clear" w:pos="9026"/>
        <w:tab w:val="right" w:pos="10063"/>
      </w:tabs>
    </w:pPr>
    <w:r>
      <w:t>For information only when printed.</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471F" w14:textId="77777777" w:rsidR="00592C58" w:rsidRDefault="00592C58" w:rsidP="000E5F24">
    <w:pPr>
      <w:pStyle w:val="FooterSpacer"/>
    </w:pPr>
    <w:r>
      <w:rPr>
        <w:noProof/>
        <w:lang w:val="sv-SE" w:eastAsia="sv-SE"/>
      </w:rPr>
      <w:drawing>
        <wp:anchor distT="0" distB="0" distL="114300" distR="114300" simplePos="0" relativeHeight="251658752" behindDoc="0" locked="1" layoutInCell="1" allowOverlap="1" wp14:anchorId="71481E95" wp14:editId="76CA2AD1">
          <wp:simplePos x="0" y="0"/>
          <wp:positionH relativeFrom="page">
            <wp:posOffset>6750685</wp:posOffset>
          </wp:positionH>
          <wp:positionV relativeFrom="page">
            <wp:posOffset>9055100</wp:posOffset>
          </wp:positionV>
          <wp:extent cx="630000" cy="630000"/>
          <wp:effectExtent l="0" t="0" r="0" b="0"/>
          <wp:wrapNone/>
          <wp:docPr id="15"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14:sizeRelH relativeFrom="page">
            <wp14:pctWidth>0</wp14:pctWidth>
          </wp14:sizeRelH>
          <wp14:sizeRelV relativeFrom="page">
            <wp14:pctHeight>0</wp14:pctHeight>
          </wp14:sizeRelV>
        </wp:anchor>
      </w:drawing>
    </w:r>
    <w:r>
      <w:t>For information only when printed.</w:t>
    </w:r>
    <w:r>
      <w:tab/>
    </w:r>
    <w:r>
      <w:rPr>
        <w:noProof/>
        <w:lang w:val="sv-SE" w:eastAsia="sv-SE"/>
      </w:rPr>
      <w:drawing>
        <wp:anchor distT="0" distB="0" distL="114300" distR="114300" simplePos="0" relativeHeight="251659776" behindDoc="0" locked="1" layoutInCell="1" allowOverlap="1" wp14:anchorId="44D99B52" wp14:editId="6B287B51">
          <wp:simplePos x="0" y="0"/>
          <wp:positionH relativeFrom="page">
            <wp:posOffset>8477885</wp:posOffset>
          </wp:positionH>
          <wp:positionV relativeFrom="page">
            <wp:posOffset>6742430</wp:posOffset>
          </wp:positionV>
          <wp:extent cx="629920" cy="629920"/>
          <wp:effectExtent l="0" t="0" r="0" b="0"/>
          <wp:wrapNone/>
          <wp:docPr id="16"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629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A075E" w14:textId="77777777" w:rsidR="004D5029" w:rsidRDefault="004D5029" w:rsidP="00315682">
      <w:pPr>
        <w:spacing w:after="0"/>
      </w:pPr>
      <w:r>
        <w:separator/>
      </w:r>
    </w:p>
  </w:footnote>
  <w:footnote w:type="continuationSeparator" w:id="0">
    <w:p w14:paraId="115FDC00" w14:textId="77777777" w:rsidR="004D5029" w:rsidRDefault="004D5029" w:rsidP="003156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79C8" w14:textId="77777777" w:rsidR="00C767E9" w:rsidRDefault="00C767E9" w:rsidP="00C767E9">
    <w:pPr>
      <w:pStyle w:val="Ingetavstnd"/>
    </w:pPr>
  </w:p>
  <w:p w14:paraId="63B3F4D3" w14:textId="77777777" w:rsidR="00C767E9" w:rsidRDefault="00C767E9" w:rsidP="00C767E9">
    <w:pPr>
      <w:pStyle w:val="Ingetavstnd"/>
    </w:pPr>
  </w:p>
  <w:p w14:paraId="09C43692" w14:textId="77777777" w:rsidR="00C767E9" w:rsidRDefault="00C767E9" w:rsidP="00C767E9">
    <w:pPr>
      <w:pStyle w:val="Ingetavstnd"/>
    </w:pPr>
  </w:p>
  <w:p w14:paraId="476E3271" w14:textId="77777777" w:rsidR="00C767E9" w:rsidRDefault="00C767E9" w:rsidP="00C767E9">
    <w:pPr>
      <w:pStyle w:val="Ingetavstnd"/>
    </w:pPr>
    <w:r w:rsidRPr="009C5927">
      <w:rPr>
        <w:noProof/>
        <w:lang w:val="en-US"/>
      </w:rPr>
      <w:drawing>
        <wp:anchor distT="0" distB="0" distL="114300" distR="114300" simplePos="0" relativeHeight="251679232" behindDoc="0" locked="1" layoutInCell="1" allowOverlap="1" wp14:anchorId="7FE58806" wp14:editId="23A042FF">
          <wp:simplePos x="0" y="0"/>
          <wp:positionH relativeFrom="page">
            <wp:posOffset>702310</wp:posOffset>
          </wp:positionH>
          <wp:positionV relativeFrom="page">
            <wp:posOffset>377825</wp:posOffset>
          </wp:positionV>
          <wp:extent cx="1440000" cy="489600"/>
          <wp:effectExtent l="0" t="0" r="8255"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13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111"/>
      <w:gridCol w:w="3397"/>
    </w:tblGrid>
    <w:tr w:rsidR="00C767E9" w14:paraId="1CDB40A0" w14:textId="77777777" w:rsidTr="00AA1E0A">
      <w:trPr>
        <w:tblHeader/>
      </w:trPr>
      <w:tc>
        <w:tcPr>
          <w:tcW w:w="13585" w:type="dxa"/>
          <w:gridSpan w:val="3"/>
          <w:shd w:val="clear" w:color="auto" w:fill="FFC700"/>
        </w:tcPr>
        <w:p w14:paraId="6991E3C1" w14:textId="77777777" w:rsidR="00C767E9" w:rsidRPr="00C767E9" w:rsidRDefault="00C767E9" w:rsidP="00C767E9">
          <w:pPr>
            <w:pStyle w:val="Ingetavstnd"/>
            <w:jc w:val="center"/>
            <w:rPr>
              <w:rFonts w:asciiTheme="minorHAnsi" w:hAnsiTheme="minorHAnsi"/>
              <w:b/>
              <w:sz w:val="36"/>
              <w:szCs w:val="36"/>
            </w:rPr>
          </w:pPr>
          <w:r w:rsidRPr="00C767E9">
            <w:rPr>
              <w:rFonts w:asciiTheme="minorHAnsi" w:hAnsiTheme="minorHAnsi"/>
              <w:b/>
              <w:sz w:val="36"/>
              <w:szCs w:val="28"/>
            </w:rPr>
            <w:t>Application for certification in accordance to KRAV</w:t>
          </w:r>
        </w:p>
      </w:tc>
    </w:tr>
    <w:tr w:rsidR="00C767E9" w:rsidRPr="00C767E9" w14:paraId="222076FC" w14:textId="77777777" w:rsidTr="004F5D0C">
      <w:trPr>
        <w:tblHeader/>
      </w:trPr>
      <w:tc>
        <w:tcPr>
          <w:tcW w:w="4077" w:type="dxa"/>
          <w:tcBorders>
            <w:bottom w:val="single" w:sz="4" w:space="0" w:color="FFC700" w:themeColor="accent1"/>
          </w:tcBorders>
        </w:tcPr>
        <w:p w14:paraId="224B07FA" w14:textId="77777777" w:rsidR="00C767E9" w:rsidRPr="00C767E9" w:rsidRDefault="00C767E9" w:rsidP="00C767E9">
          <w:pPr>
            <w:pStyle w:val="Ingetavstnd"/>
            <w:rPr>
              <w:rFonts w:asciiTheme="minorHAnsi" w:hAnsiTheme="minorHAnsi"/>
            </w:rPr>
          </w:pPr>
          <w:r w:rsidRPr="00C767E9">
            <w:rPr>
              <w:rFonts w:asciiTheme="minorHAnsi" w:hAnsiTheme="minorHAnsi" w:cs="Arial"/>
            </w:rPr>
            <w:t>GT002, rev. 2</w:t>
          </w:r>
        </w:p>
      </w:tc>
      <w:tc>
        <w:tcPr>
          <w:tcW w:w="6111" w:type="dxa"/>
          <w:vAlign w:val="center"/>
        </w:tcPr>
        <w:p w14:paraId="337DD118" w14:textId="7073AAF3" w:rsidR="00C767E9" w:rsidRPr="00C767E9" w:rsidRDefault="00C767E9" w:rsidP="00C767E9">
          <w:pPr>
            <w:spacing w:line="201" w:lineRule="exact"/>
            <w:rPr>
              <w:rFonts w:asciiTheme="minorHAnsi" w:hAnsiTheme="minorHAnsi" w:cs="Arial"/>
              <w:lang w:val="sv-SE"/>
            </w:rPr>
          </w:pPr>
          <w:proofErr w:type="spellStart"/>
          <w:r w:rsidRPr="00C767E9">
            <w:rPr>
              <w:rFonts w:asciiTheme="minorHAnsi" w:hAnsiTheme="minorHAnsi" w:cs="Arial"/>
              <w:lang w:val="sv-SE"/>
            </w:rPr>
            <w:t>Document</w:t>
          </w:r>
          <w:proofErr w:type="spellEnd"/>
          <w:r w:rsidRPr="00C767E9">
            <w:rPr>
              <w:rFonts w:asciiTheme="minorHAnsi" w:hAnsiTheme="minorHAnsi" w:cs="Arial"/>
              <w:lang w:val="sv-SE"/>
            </w:rPr>
            <w:t xml:space="preserve"> F101-1-</w:t>
          </w:r>
          <w:r w:rsidR="00F57C64">
            <w:rPr>
              <w:rFonts w:asciiTheme="minorHAnsi" w:hAnsiTheme="minorHAnsi" w:cs="Arial"/>
              <w:lang w:val="sv-SE"/>
            </w:rPr>
            <w:t>SE</w:t>
          </w:r>
          <w:r w:rsidRPr="00C767E9">
            <w:rPr>
              <w:rFonts w:asciiTheme="minorHAnsi" w:hAnsiTheme="minorHAnsi" w:cs="Arial"/>
              <w:lang w:val="sv-SE"/>
            </w:rPr>
            <w:t xml:space="preserve"> EU KRA</w:t>
          </w:r>
          <w:r w:rsidR="00816080">
            <w:rPr>
              <w:rFonts w:asciiTheme="minorHAnsi" w:hAnsiTheme="minorHAnsi" w:cs="Arial"/>
              <w:lang w:val="sv-SE"/>
            </w:rPr>
            <w:t>V</w:t>
          </w:r>
          <w:r w:rsidR="00F57C64">
            <w:rPr>
              <w:rFonts w:asciiTheme="minorHAnsi" w:hAnsiTheme="minorHAnsi" w:cs="Arial"/>
              <w:lang w:val="sv-SE"/>
            </w:rPr>
            <w:t xml:space="preserve"> </w:t>
          </w:r>
          <w:proofErr w:type="spellStart"/>
          <w:r w:rsidR="00F57C64">
            <w:rPr>
              <w:rFonts w:asciiTheme="minorHAnsi" w:hAnsiTheme="minorHAnsi" w:cs="Arial"/>
              <w:lang w:val="sv-SE"/>
            </w:rPr>
            <w:t>Application</w:t>
          </w:r>
          <w:proofErr w:type="spellEnd"/>
          <w:r w:rsidR="00F57C64">
            <w:rPr>
              <w:rFonts w:asciiTheme="minorHAnsi" w:hAnsiTheme="minorHAnsi" w:cs="Arial"/>
              <w:lang w:val="sv-SE"/>
            </w:rPr>
            <w:t xml:space="preserve"> Form Eng</w:t>
          </w:r>
        </w:p>
      </w:tc>
      <w:tc>
        <w:tcPr>
          <w:tcW w:w="3397" w:type="dxa"/>
          <w:vAlign w:val="center"/>
        </w:tcPr>
        <w:p w14:paraId="7CCB664C" w14:textId="247084F7" w:rsidR="00C767E9" w:rsidRPr="00C767E9" w:rsidRDefault="00C767E9" w:rsidP="00C767E9">
          <w:pPr>
            <w:spacing w:line="201" w:lineRule="exact"/>
            <w:rPr>
              <w:rFonts w:asciiTheme="minorHAnsi" w:hAnsiTheme="minorHAnsi" w:cs="Arial"/>
            </w:rPr>
          </w:pPr>
          <w:r w:rsidRPr="00C767E9">
            <w:rPr>
              <w:rFonts w:asciiTheme="minorHAnsi" w:hAnsiTheme="minorHAnsi" w:cs="Arial"/>
            </w:rPr>
            <w:t xml:space="preserve">Release Date: </w:t>
          </w:r>
          <w:r w:rsidR="00431DA7">
            <w:rPr>
              <w:rFonts w:asciiTheme="minorHAnsi" w:hAnsiTheme="minorHAnsi" w:cs="Arial"/>
            </w:rPr>
            <w:t>10/12/2018</w:t>
          </w:r>
        </w:p>
      </w:tc>
    </w:tr>
    <w:tr w:rsidR="00C767E9" w14:paraId="4BBB92A7" w14:textId="77777777" w:rsidTr="00C767E9">
      <w:trPr>
        <w:tblHeader/>
      </w:trPr>
      <w:tc>
        <w:tcPr>
          <w:tcW w:w="4077" w:type="dxa"/>
          <w:tcBorders>
            <w:bottom w:val="single" w:sz="4" w:space="0" w:color="FFC700" w:themeColor="accent1"/>
          </w:tcBorders>
        </w:tcPr>
        <w:p w14:paraId="5281614F" w14:textId="77777777" w:rsidR="00C767E9" w:rsidRDefault="00C767E9" w:rsidP="00C767E9">
          <w:pPr>
            <w:pStyle w:val="Ingetavstnd"/>
          </w:pPr>
        </w:p>
      </w:tc>
      <w:tc>
        <w:tcPr>
          <w:tcW w:w="9508" w:type="dxa"/>
          <w:gridSpan w:val="2"/>
          <w:tcBorders>
            <w:top w:val="single" w:sz="4" w:space="0" w:color="FFC700" w:themeColor="accent1"/>
            <w:bottom w:val="single" w:sz="4" w:space="0" w:color="FFC700" w:themeColor="accent1"/>
          </w:tcBorders>
        </w:tcPr>
        <w:p w14:paraId="487F03A4" w14:textId="77777777" w:rsidR="00C767E9" w:rsidRDefault="00C767E9" w:rsidP="00C767E9">
          <w:pPr>
            <w:pStyle w:val="Ingetavstnd"/>
          </w:pPr>
        </w:p>
      </w:tc>
    </w:tr>
  </w:tbl>
  <w:p w14:paraId="75F5F5F8" w14:textId="77777777" w:rsidR="00C767E9" w:rsidRDefault="00C767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1221" w14:textId="77777777" w:rsidR="00592C58" w:rsidRDefault="00592C58" w:rsidP="00DC0C17">
    <w:pPr>
      <w:pStyle w:val="Ingetavstnd"/>
    </w:pPr>
  </w:p>
  <w:p w14:paraId="474D1E01" w14:textId="77777777" w:rsidR="00592C58" w:rsidRDefault="00592C58" w:rsidP="00DC0C17">
    <w:pPr>
      <w:pStyle w:val="Ingetavstnd"/>
    </w:pPr>
  </w:p>
  <w:p w14:paraId="7484F808" w14:textId="77777777" w:rsidR="00592C58" w:rsidRDefault="00592C58" w:rsidP="00DC0C17">
    <w:pPr>
      <w:pStyle w:val="Ingetavstnd"/>
    </w:pPr>
  </w:p>
  <w:p w14:paraId="2C2C4BC9" w14:textId="77777777" w:rsidR="00592C58" w:rsidRDefault="00592C58" w:rsidP="00DC0C17">
    <w:pPr>
      <w:pStyle w:val="Ingetavstnd"/>
    </w:pPr>
    <w:r w:rsidRPr="009C5927">
      <w:rPr>
        <w:noProof/>
        <w:lang w:val="sv-SE" w:eastAsia="sv-SE"/>
      </w:rPr>
      <w:drawing>
        <wp:anchor distT="0" distB="0" distL="114300" distR="114300" simplePos="0" relativeHeight="251655680" behindDoc="0" locked="1" layoutInCell="1" allowOverlap="1" wp14:anchorId="5636EB01" wp14:editId="13E27250">
          <wp:simplePos x="0" y="0"/>
          <wp:positionH relativeFrom="page">
            <wp:posOffset>702310</wp:posOffset>
          </wp:positionH>
          <wp:positionV relativeFrom="page">
            <wp:posOffset>377825</wp:posOffset>
          </wp:positionV>
          <wp:extent cx="1440000" cy="489600"/>
          <wp:effectExtent l="0" t="0" r="825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13585" w:type="dxa"/>
      <w:tblBorders>
        <w:top w:val="single" w:sz="4" w:space="0" w:color="FFC700" w:themeColor="accent1"/>
        <w:left w:val="single" w:sz="4" w:space="0" w:color="FFC700" w:themeColor="accent1"/>
        <w:bottom w:val="single" w:sz="4" w:space="0" w:color="FFC700" w:themeColor="accent1"/>
        <w:right w:val="single" w:sz="4" w:space="0" w:color="FFC700" w:themeColor="accent1"/>
        <w:insideH w:val="single" w:sz="4" w:space="0" w:color="FFC700" w:themeColor="accent1"/>
        <w:insideV w:val="single" w:sz="4" w:space="0" w:color="FFC700" w:themeColor="accent1"/>
      </w:tblBorders>
      <w:tblLook w:val="04A0" w:firstRow="1" w:lastRow="0" w:firstColumn="1" w:lastColumn="0" w:noHBand="0" w:noVBand="1"/>
    </w:tblPr>
    <w:tblGrid>
      <w:gridCol w:w="3396"/>
      <w:gridCol w:w="3396"/>
      <w:gridCol w:w="3396"/>
      <w:gridCol w:w="3397"/>
    </w:tblGrid>
    <w:tr w:rsidR="00592C58" w14:paraId="2E6CEAE0" w14:textId="77777777" w:rsidTr="0018169B">
      <w:tc>
        <w:tcPr>
          <w:tcW w:w="13585" w:type="dxa"/>
          <w:gridSpan w:val="4"/>
          <w:shd w:val="clear" w:color="auto" w:fill="FFC700"/>
        </w:tcPr>
        <w:p w14:paraId="3A6421AE" w14:textId="77777777" w:rsidR="00592C58" w:rsidRPr="009A272A" w:rsidRDefault="00592C58" w:rsidP="00D67875">
          <w:pPr>
            <w:pStyle w:val="Ingetavstnd"/>
            <w:jc w:val="center"/>
            <w:rPr>
              <w:b/>
              <w:sz w:val="36"/>
              <w:szCs w:val="36"/>
            </w:rPr>
          </w:pPr>
          <w:r>
            <w:rPr>
              <w:b/>
              <w:sz w:val="36"/>
              <w:szCs w:val="36"/>
            </w:rPr>
            <w:t>DOCUMENT TITLE</w:t>
          </w:r>
        </w:p>
      </w:tc>
    </w:tr>
    <w:tr w:rsidR="00592C58" w14:paraId="524D0F29" w14:textId="77777777" w:rsidTr="0002503E">
      <w:tc>
        <w:tcPr>
          <w:tcW w:w="3396" w:type="dxa"/>
        </w:tcPr>
        <w:p w14:paraId="237B64F9" w14:textId="77777777" w:rsidR="00592C58" w:rsidRPr="00D67875" w:rsidRDefault="00592C58" w:rsidP="00DC0C17">
          <w:pPr>
            <w:pStyle w:val="Ingetavstnd"/>
            <w:rPr>
              <w:rFonts w:asciiTheme="minorHAnsi" w:hAnsiTheme="minorHAnsi"/>
            </w:rPr>
          </w:pPr>
          <w:r>
            <w:t>GT003-L</w:t>
          </w:r>
        </w:p>
      </w:tc>
      <w:tc>
        <w:tcPr>
          <w:tcW w:w="3396" w:type="dxa"/>
        </w:tcPr>
        <w:p w14:paraId="4FDD76E1" w14:textId="77777777" w:rsidR="00592C58" w:rsidRPr="00D67875" w:rsidRDefault="00592C58" w:rsidP="00DC0C17">
          <w:pPr>
            <w:pStyle w:val="Ingetavstnd"/>
            <w:rPr>
              <w:rFonts w:asciiTheme="minorHAnsi" w:hAnsiTheme="minorHAnsi"/>
            </w:rPr>
          </w:pPr>
          <w:r>
            <w:t xml:space="preserve">Document #: </w:t>
          </w:r>
        </w:p>
      </w:tc>
      <w:tc>
        <w:tcPr>
          <w:tcW w:w="3396" w:type="dxa"/>
        </w:tcPr>
        <w:p w14:paraId="7E266815" w14:textId="77777777" w:rsidR="00592C58" w:rsidRPr="00D67875" w:rsidRDefault="00592C58" w:rsidP="00DC0C17">
          <w:pPr>
            <w:pStyle w:val="Ingetavstnd"/>
            <w:rPr>
              <w:rFonts w:asciiTheme="minorHAnsi" w:hAnsiTheme="minorHAnsi"/>
            </w:rPr>
          </w:pPr>
          <w:r>
            <w:t>Release Date: DD-MMM-YYYY</w:t>
          </w:r>
        </w:p>
      </w:tc>
      <w:tc>
        <w:tcPr>
          <w:tcW w:w="3397" w:type="dxa"/>
        </w:tcPr>
        <w:p w14:paraId="2273DF5F" w14:textId="77777777" w:rsidR="00592C58" w:rsidRPr="00D67875" w:rsidRDefault="00592C58" w:rsidP="00DC0C17">
          <w:pPr>
            <w:pStyle w:val="Ingetavstnd"/>
            <w:rPr>
              <w:rFonts w:asciiTheme="minorHAnsi" w:hAnsiTheme="minorHAnsi"/>
            </w:rPr>
          </w:pPr>
          <w:r w:rsidRPr="00D67875">
            <w:rPr>
              <w:rFonts w:asciiTheme="minorHAnsi" w:hAnsiTheme="minorHAnsi"/>
            </w:rPr>
            <w:t>Page</w:t>
          </w:r>
          <w:r w:rsidRPr="00D67875">
            <w:rPr>
              <w:rFonts w:asciiTheme="minorHAnsi" w:hAnsiTheme="minorHAnsi" w:cs="Arial"/>
            </w:rPr>
            <w:t xml:space="preserve"> </w:t>
          </w:r>
          <w:r w:rsidRPr="00D67875">
            <w:rPr>
              <w:rStyle w:val="Sidnummer"/>
              <w:rFonts w:asciiTheme="minorHAnsi" w:hAnsiTheme="minorHAnsi" w:cs="Arial"/>
            </w:rPr>
            <w:fldChar w:fldCharType="begin"/>
          </w:r>
          <w:r w:rsidRPr="00D67875">
            <w:rPr>
              <w:rStyle w:val="Sidnummer"/>
              <w:rFonts w:asciiTheme="minorHAnsi" w:hAnsiTheme="minorHAnsi" w:cs="Arial"/>
            </w:rPr>
            <w:instrText xml:space="preserve"> PAGE </w:instrText>
          </w:r>
          <w:r w:rsidRPr="00D67875">
            <w:rPr>
              <w:rStyle w:val="Sidnummer"/>
              <w:rFonts w:asciiTheme="minorHAnsi" w:hAnsiTheme="minorHAnsi" w:cs="Arial"/>
            </w:rPr>
            <w:fldChar w:fldCharType="separate"/>
          </w:r>
          <w:r>
            <w:rPr>
              <w:rStyle w:val="Sidnummer"/>
              <w:rFonts w:asciiTheme="minorHAnsi" w:hAnsiTheme="minorHAnsi" w:cs="Arial"/>
              <w:noProof/>
            </w:rPr>
            <w:t>1</w:t>
          </w:r>
          <w:r w:rsidRPr="00D67875">
            <w:rPr>
              <w:rStyle w:val="Sidnummer"/>
              <w:rFonts w:asciiTheme="minorHAnsi" w:hAnsiTheme="minorHAnsi" w:cs="Arial"/>
            </w:rPr>
            <w:fldChar w:fldCharType="end"/>
          </w:r>
          <w:r w:rsidRPr="00D67875">
            <w:rPr>
              <w:rStyle w:val="Sidnummer"/>
              <w:rFonts w:asciiTheme="minorHAnsi" w:hAnsiTheme="minorHAnsi" w:cs="Arial"/>
            </w:rPr>
            <w:t xml:space="preserve"> of </w:t>
          </w:r>
          <w:r w:rsidRPr="00D67875">
            <w:rPr>
              <w:rStyle w:val="Sidnummer"/>
              <w:rFonts w:asciiTheme="minorHAnsi" w:hAnsiTheme="minorHAnsi" w:cs="Arial"/>
            </w:rPr>
            <w:fldChar w:fldCharType="begin"/>
          </w:r>
          <w:r w:rsidRPr="00D67875">
            <w:rPr>
              <w:rStyle w:val="Sidnummer"/>
              <w:rFonts w:asciiTheme="minorHAnsi" w:hAnsiTheme="minorHAnsi" w:cs="Arial"/>
            </w:rPr>
            <w:instrText xml:space="preserve"> NUMPAGES </w:instrText>
          </w:r>
          <w:r w:rsidRPr="00D67875">
            <w:rPr>
              <w:rStyle w:val="Sidnummer"/>
              <w:rFonts w:asciiTheme="minorHAnsi" w:hAnsiTheme="minorHAnsi" w:cs="Arial"/>
            </w:rPr>
            <w:fldChar w:fldCharType="separate"/>
          </w:r>
          <w:r w:rsidR="00C85A38">
            <w:rPr>
              <w:rStyle w:val="Sidnummer"/>
              <w:rFonts w:asciiTheme="minorHAnsi" w:hAnsiTheme="minorHAnsi" w:cs="Arial"/>
              <w:noProof/>
            </w:rPr>
            <w:t>1</w:t>
          </w:r>
          <w:r w:rsidRPr="00D67875">
            <w:rPr>
              <w:rStyle w:val="Sidnummer"/>
              <w:rFonts w:asciiTheme="minorHAnsi" w:hAnsiTheme="minorHAnsi" w:cs="Arial"/>
            </w:rPr>
            <w:fldChar w:fldCharType="end"/>
          </w:r>
        </w:p>
      </w:tc>
    </w:tr>
    <w:tr w:rsidR="00592C58" w14:paraId="0A206EDC" w14:textId="77777777" w:rsidTr="0002503E">
      <w:tc>
        <w:tcPr>
          <w:tcW w:w="6792" w:type="dxa"/>
          <w:gridSpan w:val="2"/>
        </w:tcPr>
        <w:p w14:paraId="714B74F4" w14:textId="77777777" w:rsidR="00592C58" w:rsidRDefault="00592C58" w:rsidP="00DC0C17">
          <w:pPr>
            <w:pStyle w:val="Ingetavstnd"/>
          </w:pPr>
          <w:r>
            <w:t xml:space="preserve">Document Owner: </w:t>
          </w:r>
        </w:p>
      </w:tc>
      <w:tc>
        <w:tcPr>
          <w:tcW w:w="6793" w:type="dxa"/>
          <w:gridSpan w:val="2"/>
        </w:tcPr>
        <w:p w14:paraId="76D2A568" w14:textId="77777777" w:rsidR="00592C58" w:rsidRDefault="00592C58" w:rsidP="00DC0C17">
          <w:pPr>
            <w:pStyle w:val="Ingetavstnd"/>
          </w:pPr>
          <w:r>
            <w:t xml:space="preserve">Approver: </w:t>
          </w:r>
        </w:p>
      </w:tc>
    </w:tr>
  </w:tbl>
  <w:p w14:paraId="1949ACF0" w14:textId="77777777" w:rsidR="00592C58" w:rsidRDefault="00592C58" w:rsidP="00DC0C17">
    <w:pPr>
      <w:pStyle w:val="Ingetavst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CA144E"/>
    <w:lvl w:ilvl="0">
      <w:start w:val="1"/>
      <w:numFmt w:val="bullet"/>
      <w:pStyle w:val="Punktlista"/>
      <w:lvlText w:val=""/>
      <w:lvlJc w:val="left"/>
      <w:pPr>
        <w:ind w:left="360" w:hanging="360"/>
      </w:pPr>
      <w:rPr>
        <w:rFonts w:ascii="Symbol" w:hAnsi="Symbol" w:hint="default"/>
        <w:color w:val="FFC700" w:themeColor="accent1"/>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rPr>
        <w:rFonts w:cs="Arial"/>
        <w:iCs/>
        <w:lang w:val="en-US"/>
      </w:rPr>
    </w:lvl>
  </w:abstractNum>
  <w:abstractNum w:abstractNumId="2" w15:restartNumberingAfterBreak="0">
    <w:nsid w:val="00000005"/>
    <w:multiLevelType w:val="singleLevel"/>
    <w:tmpl w:val="319694F6"/>
    <w:name w:val="WW8Num5"/>
    <w:lvl w:ilvl="0">
      <w:start w:val="1"/>
      <w:numFmt w:val="decimal"/>
      <w:lvlText w:val="%1."/>
      <w:lvlJc w:val="left"/>
      <w:pPr>
        <w:ind w:left="720" w:hanging="360"/>
      </w:pPr>
      <w:rPr>
        <w:rFonts w:cs="Arial" w:hint="default"/>
        <w:iCs/>
        <w:color w:val="auto"/>
        <w:sz w:val="20"/>
        <w:szCs w:val="20"/>
        <w:lang w:val="en-GB"/>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360" w:hanging="360"/>
      </w:pPr>
      <w:rPr>
        <w:rFonts w:cs="Arial"/>
        <w:iCs/>
        <w:lang w:val="en-US"/>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360" w:hanging="360"/>
      </w:pPr>
      <w:rPr>
        <w:rFonts w:cs="Arial"/>
        <w:iCs/>
      </w:rPr>
    </w:lvl>
  </w:abstractNum>
  <w:abstractNum w:abstractNumId="5" w15:restartNumberingAfterBreak="0">
    <w:nsid w:val="06621E6C"/>
    <w:multiLevelType w:val="hybridMultilevel"/>
    <w:tmpl w:val="78BAE1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C757F"/>
    <w:multiLevelType w:val="hybridMultilevel"/>
    <w:tmpl w:val="9DCC1A50"/>
    <w:name w:val="WW8Num522"/>
    <w:lvl w:ilvl="0" w:tplc="4008C446">
      <w:start w:val="3"/>
      <w:numFmt w:val="decimal"/>
      <w:lvlText w:val="%1."/>
      <w:lvlJc w:val="left"/>
      <w:pPr>
        <w:ind w:left="720" w:hanging="360"/>
      </w:pPr>
      <w:rPr>
        <w:rFonts w:cs="Arial" w:hint="default"/>
        <w:color w:val="auto"/>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45467E2"/>
    <w:multiLevelType w:val="hybridMultilevel"/>
    <w:tmpl w:val="1A9E8C62"/>
    <w:lvl w:ilvl="0" w:tplc="00000004">
      <w:start w:val="1"/>
      <w:numFmt w:val="decimal"/>
      <w:lvlText w:val="%1."/>
      <w:lvlJc w:val="left"/>
      <w:pPr>
        <w:ind w:left="1080" w:hanging="360"/>
      </w:pPr>
      <w:rPr>
        <w:rFonts w:cs="Arial"/>
        <w:iCs/>
        <w:lang w:val="en-US"/>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5D7C332B"/>
    <w:multiLevelType w:val="hybridMultilevel"/>
    <w:tmpl w:val="5CFCA984"/>
    <w:lvl w:ilvl="0" w:tplc="FFFFFFFF">
      <w:start w:val="1"/>
      <w:numFmt w:val="bullet"/>
      <w:lvlText w:val=""/>
      <w:lvlJc w:val="left"/>
      <w:pPr>
        <w:tabs>
          <w:tab w:val="num" w:pos="36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A539C0"/>
    <w:multiLevelType w:val="hybridMultilevel"/>
    <w:tmpl w:val="874AC67C"/>
    <w:name w:val="WW8Num52"/>
    <w:lvl w:ilvl="0" w:tplc="84AEA19A">
      <w:start w:val="1"/>
      <w:numFmt w:val="decimal"/>
      <w:lvlText w:val="%1."/>
      <w:lvlJc w:val="left"/>
      <w:pPr>
        <w:ind w:left="720" w:hanging="360"/>
      </w:pPr>
      <w:rPr>
        <w:rFonts w:cs="Arial"/>
        <w:color w:val="auto"/>
        <w:sz w:val="20"/>
        <w:szCs w:val="20"/>
        <w:lang w:val="en-G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15A4F8D"/>
    <w:multiLevelType w:val="singleLevel"/>
    <w:tmpl w:val="992EF4A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9"/>
  </w:num>
  <w:num w:numId="8">
    <w:abstractNumId w:val="6"/>
  </w:num>
  <w:num w:numId="9">
    <w:abstractNumId w:val="5"/>
  </w:num>
  <w:num w:numId="10">
    <w:abstractNumId w:val="8"/>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27"/>
    <w:rsid w:val="0002503E"/>
    <w:rsid w:val="000357A4"/>
    <w:rsid w:val="00064489"/>
    <w:rsid w:val="0006620B"/>
    <w:rsid w:val="0007087A"/>
    <w:rsid w:val="00073CD7"/>
    <w:rsid w:val="0008071D"/>
    <w:rsid w:val="00081355"/>
    <w:rsid w:val="000D1F03"/>
    <w:rsid w:val="000E5F24"/>
    <w:rsid w:val="00136EF4"/>
    <w:rsid w:val="00147E4A"/>
    <w:rsid w:val="00151B86"/>
    <w:rsid w:val="0015326D"/>
    <w:rsid w:val="001664A4"/>
    <w:rsid w:val="0018169B"/>
    <w:rsid w:val="00192506"/>
    <w:rsid w:val="00192E66"/>
    <w:rsid w:val="00193767"/>
    <w:rsid w:val="00220D51"/>
    <w:rsid w:val="0022664D"/>
    <w:rsid w:val="00232005"/>
    <w:rsid w:val="00237837"/>
    <w:rsid w:val="00237B08"/>
    <w:rsid w:val="00243633"/>
    <w:rsid w:val="00245814"/>
    <w:rsid w:val="0025549B"/>
    <w:rsid w:val="00257E80"/>
    <w:rsid w:val="00266ADA"/>
    <w:rsid w:val="00282BB1"/>
    <w:rsid w:val="002830A4"/>
    <w:rsid w:val="002A632F"/>
    <w:rsid w:val="002A638A"/>
    <w:rsid w:val="002B362F"/>
    <w:rsid w:val="002B61E2"/>
    <w:rsid w:val="002C5BE2"/>
    <w:rsid w:val="002E037C"/>
    <w:rsid w:val="002E0BBB"/>
    <w:rsid w:val="002F1581"/>
    <w:rsid w:val="00313101"/>
    <w:rsid w:val="00315682"/>
    <w:rsid w:val="00316BC6"/>
    <w:rsid w:val="0032654E"/>
    <w:rsid w:val="00342749"/>
    <w:rsid w:val="00361B2E"/>
    <w:rsid w:val="003E0276"/>
    <w:rsid w:val="003E3074"/>
    <w:rsid w:val="0042676D"/>
    <w:rsid w:val="00431DA7"/>
    <w:rsid w:val="00464B5D"/>
    <w:rsid w:val="00482811"/>
    <w:rsid w:val="004D5029"/>
    <w:rsid w:val="004E5CE5"/>
    <w:rsid w:val="004F1F15"/>
    <w:rsid w:val="00507CAA"/>
    <w:rsid w:val="00513825"/>
    <w:rsid w:val="005258E2"/>
    <w:rsid w:val="00570D19"/>
    <w:rsid w:val="0057710D"/>
    <w:rsid w:val="0058302E"/>
    <w:rsid w:val="005907ED"/>
    <w:rsid w:val="00590D40"/>
    <w:rsid w:val="00592C58"/>
    <w:rsid w:val="005C1A64"/>
    <w:rsid w:val="005D5226"/>
    <w:rsid w:val="005E12E2"/>
    <w:rsid w:val="006469FE"/>
    <w:rsid w:val="00655DF5"/>
    <w:rsid w:val="0068445B"/>
    <w:rsid w:val="006B18E1"/>
    <w:rsid w:val="006C1B81"/>
    <w:rsid w:val="006C4FEA"/>
    <w:rsid w:val="006C58FB"/>
    <w:rsid w:val="006D7E78"/>
    <w:rsid w:val="006F48F0"/>
    <w:rsid w:val="006F7D72"/>
    <w:rsid w:val="00724118"/>
    <w:rsid w:val="0073602D"/>
    <w:rsid w:val="0073660D"/>
    <w:rsid w:val="007533C9"/>
    <w:rsid w:val="00771BA9"/>
    <w:rsid w:val="00785909"/>
    <w:rsid w:val="007860B0"/>
    <w:rsid w:val="007910AD"/>
    <w:rsid w:val="00794302"/>
    <w:rsid w:val="00797034"/>
    <w:rsid w:val="007A7504"/>
    <w:rsid w:val="007D5816"/>
    <w:rsid w:val="007D6B78"/>
    <w:rsid w:val="00816080"/>
    <w:rsid w:val="00866637"/>
    <w:rsid w:val="00872736"/>
    <w:rsid w:val="0088022E"/>
    <w:rsid w:val="008A3E4A"/>
    <w:rsid w:val="008B191A"/>
    <w:rsid w:val="008C1932"/>
    <w:rsid w:val="008E041F"/>
    <w:rsid w:val="008F56FB"/>
    <w:rsid w:val="00900534"/>
    <w:rsid w:val="00912600"/>
    <w:rsid w:val="009258AD"/>
    <w:rsid w:val="00943857"/>
    <w:rsid w:val="00997ECF"/>
    <w:rsid w:val="009A272A"/>
    <w:rsid w:val="009C5927"/>
    <w:rsid w:val="009D33BD"/>
    <w:rsid w:val="009D4AF0"/>
    <w:rsid w:val="00A237B3"/>
    <w:rsid w:val="00A356B2"/>
    <w:rsid w:val="00A37D1F"/>
    <w:rsid w:val="00A42E16"/>
    <w:rsid w:val="00A47193"/>
    <w:rsid w:val="00A57AE9"/>
    <w:rsid w:val="00A73314"/>
    <w:rsid w:val="00A733E0"/>
    <w:rsid w:val="00A75D8A"/>
    <w:rsid w:val="00AB7227"/>
    <w:rsid w:val="00AB7CE9"/>
    <w:rsid w:val="00AC4118"/>
    <w:rsid w:val="00AF74F4"/>
    <w:rsid w:val="00B25419"/>
    <w:rsid w:val="00B42ED2"/>
    <w:rsid w:val="00B466DA"/>
    <w:rsid w:val="00B6447B"/>
    <w:rsid w:val="00B70FD5"/>
    <w:rsid w:val="00B77102"/>
    <w:rsid w:val="00B9581F"/>
    <w:rsid w:val="00BA05BC"/>
    <w:rsid w:val="00BD4911"/>
    <w:rsid w:val="00BF3E84"/>
    <w:rsid w:val="00C0263E"/>
    <w:rsid w:val="00C038FD"/>
    <w:rsid w:val="00C277AF"/>
    <w:rsid w:val="00C70BE7"/>
    <w:rsid w:val="00C767E9"/>
    <w:rsid w:val="00C775ED"/>
    <w:rsid w:val="00C83A98"/>
    <w:rsid w:val="00C85A38"/>
    <w:rsid w:val="00CA096B"/>
    <w:rsid w:val="00CA33DA"/>
    <w:rsid w:val="00CA6808"/>
    <w:rsid w:val="00CB56FD"/>
    <w:rsid w:val="00CF1D13"/>
    <w:rsid w:val="00D01AAE"/>
    <w:rsid w:val="00D2691C"/>
    <w:rsid w:val="00D45466"/>
    <w:rsid w:val="00D67875"/>
    <w:rsid w:val="00D72D30"/>
    <w:rsid w:val="00DA30AA"/>
    <w:rsid w:val="00DC0C17"/>
    <w:rsid w:val="00DC4CFD"/>
    <w:rsid w:val="00DE48D2"/>
    <w:rsid w:val="00E43277"/>
    <w:rsid w:val="00E56FBF"/>
    <w:rsid w:val="00E6069F"/>
    <w:rsid w:val="00EA05A9"/>
    <w:rsid w:val="00EB7FA8"/>
    <w:rsid w:val="00ED06D3"/>
    <w:rsid w:val="00EF4556"/>
    <w:rsid w:val="00F139C2"/>
    <w:rsid w:val="00F3644E"/>
    <w:rsid w:val="00F3775D"/>
    <w:rsid w:val="00F41905"/>
    <w:rsid w:val="00F57C64"/>
    <w:rsid w:val="00F67FD8"/>
    <w:rsid w:val="00F75628"/>
    <w:rsid w:val="00F77B4B"/>
    <w:rsid w:val="00F87EFE"/>
    <w:rsid w:val="00F91579"/>
    <w:rsid w:val="00FB2043"/>
    <w:rsid w:val="00FC3C7B"/>
    <w:rsid w:val="00FC5860"/>
    <w:rsid w:val="00FE0628"/>
    <w:rsid w:val="00FF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3E65BF"/>
  <w15:docId w15:val="{9EF97B0B-FCC5-4103-98AC-0D5068FC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6D"/>
    <w:pPr>
      <w:spacing w:after="240" w:line="240" w:lineRule="auto"/>
    </w:pPr>
    <w:rPr>
      <w:rFonts w:ascii="Calibri" w:hAnsi="Calibri"/>
    </w:rPr>
  </w:style>
  <w:style w:type="paragraph" w:styleId="Rubrik1">
    <w:name w:val="heading 1"/>
    <w:basedOn w:val="Normal"/>
    <w:next w:val="Normal"/>
    <w:link w:val="Rubrik1Char"/>
    <w:qFormat/>
    <w:rsid w:val="00F77B4B"/>
    <w:pPr>
      <w:keepNext/>
      <w:keepLines/>
      <w:outlineLvl w:val="0"/>
    </w:pPr>
    <w:rPr>
      <w:rFonts w:eastAsiaTheme="majorEastAsia" w:cstheme="majorBidi"/>
      <w:b/>
      <w:bCs/>
      <w:caps/>
      <w:color w:val="130C0E" w:themeColor="text1"/>
      <w:sz w:val="36"/>
      <w:szCs w:val="28"/>
    </w:rPr>
  </w:style>
  <w:style w:type="paragraph" w:styleId="Rubrik2">
    <w:name w:val="heading 2"/>
    <w:basedOn w:val="Normal"/>
    <w:next w:val="Normal"/>
    <w:link w:val="Rubrik2Char"/>
    <w:qFormat/>
    <w:rsid w:val="00F77B4B"/>
    <w:pPr>
      <w:keepNext/>
      <w:keepLines/>
      <w:spacing w:after="120"/>
      <w:outlineLvl w:val="1"/>
    </w:pPr>
    <w:rPr>
      <w:rFonts w:eastAsiaTheme="majorEastAsia" w:cstheme="majorBidi"/>
      <w:b/>
      <w:bCs/>
      <w:color w:val="130C0E" w:themeColor="text1"/>
      <w:sz w:val="28"/>
      <w:szCs w:val="26"/>
    </w:rPr>
  </w:style>
  <w:style w:type="paragraph" w:styleId="Rubrik3">
    <w:name w:val="heading 3"/>
    <w:basedOn w:val="Normal"/>
    <w:next w:val="Normal"/>
    <w:link w:val="Rubrik3Char"/>
    <w:uiPriority w:val="9"/>
    <w:qFormat/>
    <w:rsid w:val="00F77B4B"/>
    <w:pPr>
      <w:keepNext/>
      <w:keepLines/>
      <w:spacing w:after="0"/>
      <w:outlineLvl w:val="2"/>
    </w:pPr>
    <w:rPr>
      <w:rFonts w:eastAsiaTheme="majorEastAsia" w:cstheme="majorBidi"/>
      <w:b/>
      <w:bCs/>
      <w:color w:val="130C0E" w:themeColor="tex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77B4B"/>
    <w:rPr>
      <w:rFonts w:ascii="Calibri" w:eastAsiaTheme="majorEastAsia" w:hAnsi="Calibri" w:cstheme="majorBidi"/>
      <w:b/>
      <w:bCs/>
      <w:caps/>
      <w:color w:val="130C0E" w:themeColor="text1"/>
      <w:sz w:val="36"/>
      <w:szCs w:val="28"/>
    </w:rPr>
  </w:style>
  <w:style w:type="character" w:customStyle="1" w:styleId="Rubrik2Char">
    <w:name w:val="Rubrik 2 Char"/>
    <w:basedOn w:val="Standardstycketeckensnitt"/>
    <w:link w:val="Rubrik2"/>
    <w:rsid w:val="006C1B81"/>
    <w:rPr>
      <w:rFonts w:ascii="Calibri" w:eastAsiaTheme="majorEastAsia" w:hAnsi="Calibri" w:cstheme="majorBidi"/>
      <w:b/>
      <w:bCs/>
      <w:color w:val="130C0E" w:themeColor="text1"/>
      <w:sz w:val="28"/>
      <w:szCs w:val="26"/>
    </w:rPr>
  </w:style>
  <w:style w:type="character" w:customStyle="1" w:styleId="Rubrik3Char">
    <w:name w:val="Rubrik 3 Char"/>
    <w:basedOn w:val="Standardstycketeckensnitt"/>
    <w:link w:val="Rubrik3"/>
    <w:uiPriority w:val="9"/>
    <w:rsid w:val="006C1B81"/>
    <w:rPr>
      <w:rFonts w:ascii="Calibri" w:eastAsiaTheme="majorEastAsia" w:hAnsi="Calibri" w:cstheme="majorBidi"/>
      <w:b/>
      <w:bCs/>
      <w:color w:val="130C0E" w:themeColor="text1"/>
      <w:sz w:val="24"/>
    </w:rPr>
  </w:style>
  <w:style w:type="paragraph" w:styleId="Sidhuvud">
    <w:name w:val="header"/>
    <w:basedOn w:val="Normal"/>
    <w:link w:val="SidhuvudChar"/>
    <w:unhideWhenUsed/>
    <w:rsid w:val="00315682"/>
    <w:pPr>
      <w:tabs>
        <w:tab w:val="center" w:pos="4513"/>
        <w:tab w:val="right" w:pos="9026"/>
      </w:tabs>
      <w:spacing w:after="0"/>
    </w:pPr>
  </w:style>
  <w:style w:type="character" w:customStyle="1" w:styleId="SidhuvudChar">
    <w:name w:val="Sidhuvud Char"/>
    <w:basedOn w:val="Standardstycketeckensnitt"/>
    <w:link w:val="Sidhuvud"/>
    <w:uiPriority w:val="99"/>
    <w:rsid w:val="00315682"/>
  </w:style>
  <w:style w:type="paragraph" w:styleId="Sidfot">
    <w:name w:val="footer"/>
    <w:basedOn w:val="Normal"/>
    <w:link w:val="SidfotChar"/>
    <w:unhideWhenUsed/>
    <w:rsid w:val="00136EF4"/>
    <w:pPr>
      <w:tabs>
        <w:tab w:val="center" w:pos="4513"/>
        <w:tab w:val="right" w:pos="9026"/>
      </w:tabs>
      <w:spacing w:after="0"/>
    </w:pPr>
    <w:rPr>
      <w:sz w:val="20"/>
    </w:rPr>
  </w:style>
  <w:style w:type="character" w:customStyle="1" w:styleId="SidfotChar">
    <w:name w:val="Sidfot Char"/>
    <w:basedOn w:val="Standardstycketeckensnitt"/>
    <w:link w:val="Sidfot"/>
    <w:uiPriority w:val="99"/>
    <w:rsid w:val="00136EF4"/>
    <w:rPr>
      <w:rFonts w:ascii="Calibri" w:hAnsi="Calibri"/>
      <w:sz w:val="20"/>
    </w:rPr>
  </w:style>
  <w:style w:type="paragraph" w:styleId="Ballongtext">
    <w:name w:val="Balloon Text"/>
    <w:basedOn w:val="Normal"/>
    <w:link w:val="BallongtextChar"/>
    <w:semiHidden/>
    <w:unhideWhenUsed/>
    <w:rsid w:val="0031568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5682"/>
    <w:rPr>
      <w:rFonts w:ascii="Tahoma" w:hAnsi="Tahoma" w:cs="Tahoma"/>
      <w:sz w:val="16"/>
      <w:szCs w:val="16"/>
    </w:rPr>
  </w:style>
  <w:style w:type="paragraph" w:styleId="Rubrik">
    <w:name w:val="Title"/>
    <w:basedOn w:val="Normal"/>
    <w:next w:val="Normal"/>
    <w:link w:val="RubrikChar"/>
    <w:qFormat/>
    <w:rsid w:val="00F77B4B"/>
    <w:pPr>
      <w:spacing w:after="300"/>
      <w:contextualSpacing/>
    </w:pPr>
    <w:rPr>
      <w:rFonts w:eastAsiaTheme="majorEastAsia" w:cstheme="majorBidi"/>
      <w:color w:val="130C0E" w:themeColor="text1"/>
      <w:spacing w:val="5"/>
      <w:kern w:val="28"/>
      <w:sz w:val="52"/>
      <w:szCs w:val="52"/>
    </w:rPr>
  </w:style>
  <w:style w:type="character" w:customStyle="1" w:styleId="RubrikChar">
    <w:name w:val="Rubrik Char"/>
    <w:basedOn w:val="Standardstycketeckensnitt"/>
    <w:link w:val="Rubrik"/>
    <w:rsid w:val="0015326D"/>
    <w:rPr>
      <w:rFonts w:ascii="Calibri" w:eastAsiaTheme="majorEastAsia" w:hAnsi="Calibri" w:cstheme="majorBidi"/>
      <w:color w:val="130C0E" w:themeColor="text1"/>
      <w:spacing w:val="5"/>
      <w:kern w:val="28"/>
      <w:sz w:val="52"/>
      <w:szCs w:val="52"/>
    </w:rPr>
  </w:style>
  <w:style w:type="paragraph" w:styleId="Punktlista">
    <w:name w:val="List Bullet"/>
    <w:basedOn w:val="Normal"/>
    <w:uiPriority w:val="4"/>
    <w:qFormat/>
    <w:rsid w:val="00F77B4B"/>
    <w:pPr>
      <w:numPr>
        <w:numId w:val="1"/>
      </w:numPr>
      <w:spacing w:after="120"/>
      <w:ind w:left="397" w:hanging="397"/>
      <w:contextualSpacing/>
    </w:pPr>
  </w:style>
  <w:style w:type="paragraph" w:styleId="Punktlista2">
    <w:name w:val="List Bullet 2"/>
    <w:basedOn w:val="Punktlista"/>
    <w:uiPriority w:val="4"/>
    <w:qFormat/>
    <w:rsid w:val="00C0263E"/>
    <w:pPr>
      <w:spacing w:after="240"/>
      <w:ind w:left="794"/>
    </w:pPr>
  </w:style>
  <w:style w:type="paragraph" w:customStyle="1" w:styleId="KeyStatement">
    <w:name w:val="Key Statement"/>
    <w:basedOn w:val="Normal"/>
    <w:uiPriority w:val="10"/>
    <w:qFormat/>
    <w:rsid w:val="00257E80"/>
    <w:pPr>
      <w:spacing w:before="240"/>
    </w:pPr>
    <w:rPr>
      <w:b/>
      <w:color w:val="FFC700" w:themeColor="accent1"/>
      <w:sz w:val="40"/>
    </w:rPr>
  </w:style>
  <w:style w:type="paragraph" w:styleId="Liststycke">
    <w:name w:val="List Paragraph"/>
    <w:basedOn w:val="Punktlista"/>
    <w:uiPriority w:val="34"/>
    <w:qFormat/>
    <w:rsid w:val="006C1B81"/>
  </w:style>
  <w:style w:type="table" w:styleId="Tabellrutnt">
    <w:name w:val="Table Grid"/>
    <w:basedOn w:val="Normaltabell"/>
    <w:uiPriority w:val="59"/>
    <w:rsid w:val="006C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12"/>
    <w:qFormat/>
    <w:rsid w:val="006C4FEA"/>
    <w:pPr>
      <w:spacing w:after="0"/>
    </w:pPr>
    <w:rPr>
      <w:b/>
      <w:caps/>
      <w:color w:val="130C0E" w:themeColor="text1"/>
    </w:rPr>
  </w:style>
  <w:style w:type="paragraph" w:customStyle="1" w:styleId="TableTitle">
    <w:name w:val="Table Title"/>
    <w:basedOn w:val="Normal"/>
    <w:uiPriority w:val="12"/>
    <w:qFormat/>
    <w:rsid w:val="00A42E16"/>
    <w:pPr>
      <w:spacing w:after="60"/>
    </w:pPr>
    <w:rPr>
      <w:b/>
      <w:sz w:val="24"/>
    </w:rPr>
  </w:style>
  <w:style w:type="paragraph" w:styleId="Ingetavstnd">
    <w:name w:val="No Spacing"/>
    <w:uiPriority w:val="1"/>
    <w:qFormat/>
    <w:rsid w:val="00B70FD5"/>
    <w:pPr>
      <w:spacing w:after="0" w:line="240" w:lineRule="auto"/>
    </w:pPr>
    <w:rPr>
      <w:rFonts w:ascii="Calibri" w:hAnsi="Calibri"/>
    </w:rPr>
  </w:style>
  <w:style w:type="paragraph" w:customStyle="1" w:styleId="TableText">
    <w:name w:val="Table Text"/>
    <w:basedOn w:val="Ingetavstnd"/>
    <w:uiPriority w:val="11"/>
    <w:qFormat/>
    <w:rsid w:val="00B70FD5"/>
  </w:style>
  <w:style w:type="paragraph" w:customStyle="1" w:styleId="HeaderSpacer">
    <w:name w:val="HeaderSpacer"/>
    <w:basedOn w:val="Sidhuvud"/>
    <w:rsid w:val="000E5F24"/>
    <w:pPr>
      <w:spacing w:after="1440"/>
    </w:pPr>
  </w:style>
  <w:style w:type="paragraph" w:customStyle="1" w:styleId="LogoSpacing">
    <w:name w:val="LogoSpacing"/>
    <w:basedOn w:val="Ingetavstnd"/>
    <w:rsid w:val="00D01AAE"/>
    <w:pPr>
      <w:spacing w:before="400"/>
    </w:pPr>
  </w:style>
  <w:style w:type="paragraph" w:customStyle="1" w:styleId="FooterSpacer">
    <w:name w:val="FooterSpacer"/>
    <w:basedOn w:val="Sidfot"/>
    <w:rsid w:val="000E5F24"/>
    <w:pPr>
      <w:tabs>
        <w:tab w:val="clear" w:pos="4513"/>
        <w:tab w:val="center" w:pos="4820"/>
      </w:tabs>
      <w:spacing w:before="960"/>
    </w:pPr>
  </w:style>
  <w:style w:type="character" w:styleId="Sidnummer">
    <w:name w:val="page number"/>
    <w:basedOn w:val="Standardstycketeckensnitt"/>
    <w:rsid w:val="009D33BD"/>
  </w:style>
  <w:style w:type="paragraph" w:styleId="Brdtextmedindrag">
    <w:name w:val="Body Text Indent"/>
    <w:basedOn w:val="Normal"/>
    <w:link w:val="BrdtextmedindragChar"/>
    <w:rsid w:val="00D67875"/>
    <w:pPr>
      <w:widowControl w:val="0"/>
      <w:tabs>
        <w:tab w:val="left" w:pos="-1440"/>
      </w:tabs>
      <w:spacing w:after="0"/>
      <w:ind w:left="720" w:hanging="720"/>
      <w:jc w:val="both"/>
    </w:pPr>
    <w:rPr>
      <w:rFonts w:ascii="CG Times" w:eastAsia="Times New Roman" w:hAnsi="CG Times" w:cs="Times New Roman"/>
      <w:snapToGrid w:val="0"/>
      <w:sz w:val="20"/>
      <w:szCs w:val="20"/>
      <w:lang w:val="en-US"/>
    </w:rPr>
  </w:style>
  <w:style w:type="character" w:customStyle="1" w:styleId="BrdtextmedindragChar">
    <w:name w:val="Brödtext med indrag Char"/>
    <w:basedOn w:val="Standardstycketeckensnitt"/>
    <w:link w:val="Brdtextmedindrag"/>
    <w:rsid w:val="00D67875"/>
    <w:rPr>
      <w:rFonts w:ascii="CG Times" w:eastAsia="Times New Roman" w:hAnsi="CG Times" w:cs="Times New Roman"/>
      <w:snapToGrid w:val="0"/>
      <w:sz w:val="20"/>
      <w:szCs w:val="20"/>
      <w:lang w:val="en-US"/>
    </w:rPr>
  </w:style>
  <w:style w:type="paragraph" w:styleId="Brdtextmedindrag2">
    <w:name w:val="Body Text Indent 2"/>
    <w:basedOn w:val="Normal"/>
    <w:link w:val="Brdtextmedindrag2Char"/>
    <w:rsid w:val="00D67875"/>
    <w:pPr>
      <w:widowControl w:val="0"/>
      <w:tabs>
        <w:tab w:val="left" w:pos="-1440"/>
      </w:tabs>
      <w:spacing w:after="0"/>
      <w:ind w:left="720" w:hanging="720"/>
    </w:pPr>
    <w:rPr>
      <w:rFonts w:ascii="CG Times" w:eastAsia="Times New Roman" w:hAnsi="CG Times" w:cs="Times New Roman"/>
      <w:snapToGrid w:val="0"/>
      <w:sz w:val="20"/>
      <w:szCs w:val="20"/>
      <w:lang w:val="en-US"/>
    </w:rPr>
  </w:style>
  <w:style w:type="character" w:customStyle="1" w:styleId="Brdtextmedindrag2Char">
    <w:name w:val="Brödtext med indrag 2 Char"/>
    <w:basedOn w:val="Standardstycketeckensnitt"/>
    <w:link w:val="Brdtextmedindrag2"/>
    <w:rsid w:val="00D67875"/>
    <w:rPr>
      <w:rFonts w:ascii="CG Times" w:eastAsia="Times New Roman" w:hAnsi="CG Times" w:cs="Times New Roman"/>
      <w:snapToGrid w:val="0"/>
      <w:sz w:val="20"/>
      <w:szCs w:val="20"/>
      <w:lang w:val="en-US"/>
    </w:rPr>
  </w:style>
  <w:style w:type="character" w:styleId="Hyperlnk">
    <w:name w:val="Hyperlink"/>
    <w:rsid w:val="00D67875"/>
    <w:rPr>
      <w:color w:val="0000FF"/>
      <w:u w:val="single"/>
    </w:rPr>
  </w:style>
  <w:style w:type="character" w:styleId="AnvndHyperlnk">
    <w:name w:val="FollowedHyperlink"/>
    <w:rsid w:val="00D67875"/>
    <w:rPr>
      <w:color w:val="800080"/>
      <w:u w:val="single"/>
    </w:rPr>
  </w:style>
  <w:style w:type="paragraph" w:styleId="Kommentarer">
    <w:name w:val="annotation text"/>
    <w:basedOn w:val="Normal"/>
    <w:link w:val="KommentarerChar"/>
    <w:semiHidden/>
    <w:rsid w:val="00D67875"/>
    <w:pPr>
      <w:widowControl w:val="0"/>
      <w:spacing w:after="0"/>
    </w:pPr>
    <w:rPr>
      <w:rFonts w:ascii="CG Times" w:eastAsia="Times New Roman" w:hAnsi="CG Times" w:cs="Times New Roman"/>
      <w:snapToGrid w:val="0"/>
      <w:sz w:val="20"/>
      <w:szCs w:val="20"/>
      <w:lang w:val="en-US"/>
    </w:rPr>
  </w:style>
  <w:style w:type="character" w:customStyle="1" w:styleId="KommentarerChar">
    <w:name w:val="Kommentarer Char"/>
    <w:basedOn w:val="Standardstycketeckensnitt"/>
    <w:link w:val="Kommentarer"/>
    <w:semiHidden/>
    <w:rsid w:val="00D67875"/>
    <w:rPr>
      <w:rFonts w:ascii="CG Times" w:eastAsia="Times New Roman" w:hAnsi="CG Times" w:cs="Times New Roman"/>
      <w:snapToGrid w:val="0"/>
      <w:sz w:val="20"/>
      <w:szCs w:val="20"/>
      <w:lang w:val="en-US"/>
    </w:rPr>
  </w:style>
  <w:style w:type="character" w:customStyle="1" w:styleId="KommentarsmneChar">
    <w:name w:val="Kommentarsämne Char"/>
    <w:basedOn w:val="KommentarerChar"/>
    <w:link w:val="Kommentarsmne"/>
    <w:semiHidden/>
    <w:rsid w:val="00D67875"/>
    <w:rPr>
      <w:rFonts w:ascii="CG Times" w:eastAsia="Times New Roman" w:hAnsi="CG Times" w:cs="Times New Roman"/>
      <w:b/>
      <w:bCs/>
      <w:snapToGrid w:val="0"/>
      <w:sz w:val="20"/>
      <w:szCs w:val="20"/>
      <w:lang w:val="en-US"/>
    </w:rPr>
  </w:style>
  <w:style w:type="paragraph" w:styleId="Kommentarsmne">
    <w:name w:val="annotation subject"/>
    <w:basedOn w:val="Kommentarer"/>
    <w:next w:val="Kommentarer"/>
    <w:link w:val="KommentarsmneChar"/>
    <w:semiHidden/>
    <w:rsid w:val="00D67875"/>
    <w:rPr>
      <w:b/>
      <w:bCs/>
    </w:rPr>
  </w:style>
  <w:style w:type="paragraph" w:styleId="Brdtext">
    <w:name w:val="Body Text"/>
    <w:basedOn w:val="Normal"/>
    <w:link w:val="BrdtextChar"/>
    <w:rsid w:val="00D67875"/>
    <w:pPr>
      <w:widowControl w:val="0"/>
      <w:spacing w:after="120"/>
    </w:pPr>
    <w:rPr>
      <w:rFonts w:ascii="CG Times" w:eastAsia="Times New Roman" w:hAnsi="CG Times" w:cs="Times New Roman"/>
      <w:snapToGrid w:val="0"/>
      <w:sz w:val="24"/>
      <w:szCs w:val="20"/>
      <w:lang w:val="en-US"/>
    </w:rPr>
  </w:style>
  <w:style w:type="character" w:customStyle="1" w:styleId="BrdtextChar">
    <w:name w:val="Brödtext Char"/>
    <w:basedOn w:val="Standardstycketeckensnitt"/>
    <w:link w:val="Brdtext"/>
    <w:rsid w:val="00D67875"/>
    <w:rPr>
      <w:rFonts w:ascii="CG Times" w:eastAsia="Times New Roman" w:hAnsi="CG Times" w:cs="Times New Roman"/>
      <w:snapToGrid w:val="0"/>
      <w:sz w:val="24"/>
      <w:szCs w:val="20"/>
      <w:lang w:val="en-US"/>
    </w:rPr>
  </w:style>
  <w:style w:type="character" w:styleId="Stark">
    <w:name w:val="Strong"/>
    <w:qFormat/>
    <w:rsid w:val="00D67875"/>
    <w:rPr>
      <w:b/>
      <w:bCs/>
    </w:rPr>
  </w:style>
  <w:style w:type="paragraph" w:customStyle="1" w:styleId="Default">
    <w:name w:val="Default"/>
    <w:rsid w:val="00C70BE7"/>
    <w:pPr>
      <w:autoSpaceDE w:val="0"/>
      <w:autoSpaceDN w:val="0"/>
      <w:adjustRightInd w:val="0"/>
      <w:spacing w:after="0" w:line="240" w:lineRule="auto"/>
    </w:pPr>
    <w:rPr>
      <w:rFonts w:ascii="Times" w:eastAsia="Times New Roman" w:hAnsi="Times" w:cs="Times"/>
      <w:color w:val="000000"/>
      <w:sz w:val="24"/>
      <w:szCs w:val="24"/>
      <w:lang w:val="sv-SE" w:eastAsia="sv-SE"/>
    </w:rPr>
  </w:style>
  <w:style w:type="paragraph" w:styleId="Normalwebb">
    <w:name w:val="Normal (Web)"/>
    <w:basedOn w:val="Normal"/>
    <w:uiPriority w:val="99"/>
    <w:unhideWhenUsed/>
    <w:rsid w:val="00C70BE7"/>
    <w:pPr>
      <w:spacing w:before="100" w:beforeAutospacing="1" w:after="100" w:afterAutospacing="1"/>
    </w:pPr>
    <w:rPr>
      <w:rFonts w:ascii="Times New Roman" w:eastAsiaTheme="minorEastAsia" w:hAnsi="Times New Roman" w:cs="Times New Roman"/>
      <w:sz w:val="24"/>
      <w:szCs w:val="24"/>
      <w:lang w:val="sv-SE" w:eastAsia="sv-SE"/>
    </w:rPr>
  </w:style>
  <w:style w:type="character" w:styleId="Fotnotsreferens">
    <w:name w:val="footnote reference"/>
    <w:semiHidden/>
    <w:rsid w:val="00E56FBF"/>
  </w:style>
  <w:style w:type="character" w:styleId="Kommentarsreferens">
    <w:name w:val="annotation reference"/>
    <w:semiHidden/>
    <w:rsid w:val="00E56FBF"/>
    <w:rPr>
      <w:sz w:val="16"/>
    </w:rPr>
  </w:style>
  <w:style w:type="paragraph" w:styleId="Dokumentversikt">
    <w:name w:val="Document Map"/>
    <w:basedOn w:val="Normal"/>
    <w:link w:val="DokumentversiktChar"/>
    <w:semiHidden/>
    <w:rsid w:val="00E56FBF"/>
    <w:pPr>
      <w:widowControl w:val="0"/>
      <w:shd w:val="clear" w:color="auto" w:fill="000080"/>
      <w:spacing w:after="0"/>
    </w:pPr>
    <w:rPr>
      <w:rFonts w:ascii="Tahoma" w:eastAsia="Times New Roman" w:hAnsi="Tahoma" w:cs="Tahoma"/>
      <w:snapToGrid w:val="0"/>
      <w:sz w:val="20"/>
      <w:szCs w:val="20"/>
      <w:lang w:val="en-US"/>
    </w:rPr>
  </w:style>
  <w:style w:type="character" w:customStyle="1" w:styleId="DokumentversiktChar">
    <w:name w:val="Dokumentöversikt Char"/>
    <w:basedOn w:val="Standardstycketeckensnitt"/>
    <w:link w:val="Dokumentversikt"/>
    <w:semiHidden/>
    <w:rsid w:val="00E56FBF"/>
    <w:rPr>
      <w:rFonts w:ascii="Tahoma" w:eastAsia="Times New Roman" w:hAnsi="Tahoma" w:cs="Tahoma"/>
      <w:snapToGrid w:val="0"/>
      <w:sz w:val="20"/>
      <w:szCs w:val="20"/>
      <w:shd w:val="clear" w:color="auto" w:fill="000080"/>
      <w:lang w:val="en-US"/>
    </w:rPr>
  </w:style>
  <w:style w:type="character" w:customStyle="1" w:styleId="hps">
    <w:name w:val="hps"/>
    <w:rsid w:val="00E56FBF"/>
  </w:style>
  <w:style w:type="paragraph" w:styleId="Citat">
    <w:name w:val="Quote"/>
    <w:basedOn w:val="Normal"/>
    <w:next w:val="Normal"/>
    <w:link w:val="CitatChar"/>
    <w:uiPriority w:val="29"/>
    <w:qFormat/>
    <w:rsid w:val="00E56FBF"/>
    <w:pPr>
      <w:widowControl w:val="0"/>
      <w:spacing w:after="0"/>
    </w:pPr>
    <w:rPr>
      <w:rFonts w:ascii="CG Times" w:eastAsia="Times New Roman" w:hAnsi="CG Times" w:cs="Times New Roman"/>
      <w:i/>
      <w:iCs/>
      <w:snapToGrid w:val="0"/>
      <w:color w:val="000000"/>
      <w:sz w:val="24"/>
      <w:szCs w:val="20"/>
      <w:lang w:val="en-US"/>
    </w:rPr>
  </w:style>
  <w:style w:type="character" w:customStyle="1" w:styleId="CitatChar">
    <w:name w:val="Citat Char"/>
    <w:basedOn w:val="Standardstycketeckensnitt"/>
    <w:link w:val="Citat"/>
    <w:uiPriority w:val="29"/>
    <w:rsid w:val="00E56FBF"/>
    <w:rPr>
      <w:rFonts w:ascii="CG Times" w:eastAsia="Times New Roman" w:hAnsi="CG Times" w:cs="Times New Roman"/>
      <w:i/>
      <w:iCs/>
      <w:snapToGrid w:val="0"/>
      <w:color w:val="000000"/>
      <w:sz w:val="24"/>
      <w:szCs w:val="20"/>
      <w:lang w:val="en-US"/>
    </w:rPr>
  </w:style>
  <w:style w:type="character" w:styleId="Diskretreferens">
    <w:name w:val="Subtle Reference"/>
    <w:uiPriority w:val="31"/>
    <w:qFormat/>
    <w:rsid w:val="00E56FBF"/>
    <w:rPr>
      <w:smallCaps/>
      <w:color w:val="C0504D"/>
      <w:u w:val="single"/>
    </w:rPr>
  </w:style>
  <w:style w:type="table" w:customStyle="1" w:styleId="Tabellrutnt1">
    <w:name w:val="Tabellrutnät1"/>
    <w:basedOn w:val="Normaltabell"/>
    <w:next w:val="Tabellrutnt"/>
    <w:uiPriority w:val="59"/>
    <w:rsid w:val="007D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7D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innehll">
    <w:name w:val="Tabellinnehåll"/>
    <w:basedOn w:val="Normal"/>
    <w:rsid w:val="0025549B"/>
    <w:pPr>
      <w:widowControl w:val="0"/>
      <w:suppressLineNumbers/>
      <w:suppressAutoHyphens/>
      <w:spacing w:after="0"/>
    </w:pPr>
    <w:rPr>
      <w:rFonts w:ascii="Tahoma" w:eastAsia="Arial Unicode MS" w:hAnsi="Tahoma" w:cs="Arial Unicode MS"/>
      <w:kern w:val="1"/>
      <w:szCs w:val="24"/>
      <w:lang w:val="sv-SE" w:eastAsia="hi-IN" w:bidi="hi-IN"/>
    </w:rPr>
  </w:style>
  <w:style w:type="paragraph" w:styleId="HTML-frformaterad">
    <w:name w:val="HTML Preformatted"/>
    <w:basedOn w:val="Normal"/>
    <w:link w:val="HTML-frformateradChar"/>
    <w:uiPriority w:val="99"/>
    <w:unhideWhenUsed/>
    <w:rsid w:val="0025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rsid w:val="0025549B"/>
    <w:rPr>
      <w:rFonts w:ascii="Courier New" w:eastAsia="Times New Roman" w:hAnsi="Courier New" w:cs="Courier New"/>
      <w:sz w:val="20"/>
      <w:szCs w:val="20"/>
      <w:lang w:val="sv-SE" w:eastAsia="sv-SE"/>
    </w:rPr>
  </w:style>
  <w:style w:type="table" w:customStyle="1" w:styleId="Tabellrutnt3">
    <w:name w:val="Tabellrutnät3"/>
    <w:basedOn w:val="Normaltabell"/>
    <w:next w:val="Tabellrutnt"/>
    <w:uiPriority w:val="59"/>
    <w:rsid w:val="00C7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59"/>
    <w:rsid w:val="00C7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59"/>
    <w:rsid w:val="00C7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59"/>
    <w:rsid w:val="00C7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59"/>
    <w:rsid w:val="0073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81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interte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cker\AppData\Local\Temp\Temp1_Intertek%20US%20Word%20Template.dotx.zip\Intertek%20US%20Word%20Template.dotx" TargetMode="External"/></Relationships>
</file>

<file path=word/theme/theme1.xml><?xml version="1.0" encoding="utf-8"?>
<a:theme xmlns:a="http://schemas.openxmlformats.org/drawingml/2006/main" name="Office Theme">
  <a:themeElements>
    <a:clrScheme name="Intertek">
      <a:dk1>
        <a:srgbClr val="130C0E"/>
      </a:dk1>
      <a:lt1>
        <a:sysClr val="window" lastClr="FFFFFF"/>
      </a:lt1>
      <a:dk2>
        <a:srgbClr val="474E54"/>
      </a:dk2>
      <a:lt2>
        <a:srgbClr val="FFFFFF"/>
      </a:lt2>
      <a:accent1>
        <a:srgbClr val="FFC700"/>
      </a:accent1>
      <a:accent2>
        <a:srgbClr val="21B6D7"/>
      </a:accent2>
      <a:accent3>
        <a:srgbClr val="90DAEB"/>
      </a:accent3>
      <a:accent4>
        <a:srgbClr val="130C0E"/>
      </a:accent4>
      <a:accent5>
        <a:srgbClr val="474E54"/>
      </a:accent5>
      <a:accent6>
        <a:srgbClr val="A3A6A9"/>
      </a:accent6>
      <a:hlink>
        <a:srgbClr val="000000"/>
      </a:hlink>
      <a:folHlink>
        <a:srgbClr val="474E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18CB423FDF864FA29B3B296A5067E0" ma:contentTypeVersion="18" ma:contentTypeDescription="Skapa ett nytt dokument." ma:contentTypeScope="" ma:versionID="9b82ef06dfa5ef3011c0fd5d2b9d2e71">
  <xsd:schema xmlns:xsd="http://www.w3.org/2001/XMLSchema" xmlns:xs="http://www.w3.org/2001/XMLSchema" xmlns:p="http://schemas.microsoft.com/office/2006/metadata/properties" xmlns:ns2="1cdfbc46-e164-4327-a9e0-12d55325e1ae" xmlns:ns3="8e537e93-fd06-402e-bfe1-c03d024e8655" targetNamespace="http://schemas.microsoft.com/office/2006/metadata/properties" ma:root="true" ma:fieldsID="c7bbc709ab17867c3eac0595a23f1ced" ns2:_="" ns3:_="">
    <xsd:import namespace="1cdfbc46-e164-4327-a9e0-12d55325e1ae"/>
    <xsd:import namespace="8e537e93-fd06-402e-bfe1-c03d024e8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bc46-e164-4327-a9e0-12d55325e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562e977-cae7-4464-a22a-0070824a2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37e93-fd06-402e-bfe1-c03d024e8655"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68a42b8-ccb8-4eef-8bf9-e2ae0fd11184}" ma:internalName="TaxCatchAll" ma:showField="CatchAllData" ma:web="8e537e93-fd06-402e-bfe1-c03d024e8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537e93-fd06-402e-bfe1-c03d024e8655" xsi:nil="true"/>
    <lcf76f155ced4ddcb4097134ff3c332f xmlns="1cdfbc46-e164-4327-a9e0-12d55325e1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A6B1A-2021-4462-A80F-94EE53C696C1}">
  <ds:schemaRefs>
    <ds:schemaRef ds:uri="http://schemas.microsoft.com/sharepoint/v3/contenttype/forms"/>
  </ds:schemaRefs>
</ds:datastoreItem>
</file>

<file path=customXml/itemProps2.xml><?xml version="1.0" encoding="utf-8"?>
<ds:datastoreItem xmlns:ds="http://schemas.openxmlformats.org/officeDocument/2006/customXml" ds:itemID="{37EAF45C-2833-4512-A8A2-9EFF7332B4FC}"/>
</file>

<file path=customXml/itemProps3.xml><?xml version="1.0" encoding="utf-8"?>
<ds:datastoreItem xmlns:ds="http://schemas.openxmlformats.org/officeDocument/2006/customXml" ds:itemID="{E07D85FE-D92D-46CF-89D4-9E19ACFA1484}">
  <ds:schemaRefs>
    <ds:schemaRef ds:uri="http://schemas.openxmlformats.org/officeDocument/2006/bibliography"/>
  </ds:schemaRefs>
</ds:datastoreItem>
</file>

<file path=customXml/itemProps4.xml><?xml version="1.0" encoding="utf-8"?>
<ds:datastoreItem xmlns:ds="http://schemas.openxmlformats.org/officeDocument/2006/customXml" ds:itemID="{489C520F-EFCB-4290-A11C-E7DC9658F58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Intertek US Word Template.dotx</Template>
  <TotalTime>5</TotalTime>
  <Pages>3</Pages>
  <Words>457</Words>
  <Characters>2424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Intertek Certification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Tucker</dc:creator>
  <cp:lastModifiedBy>Michael Ekener</cp:lastModifiedBy>
  <cp:revision>5</cp:revision>
  <cp:lastPrinted>2017-02-24T10:20:00Z</cp:lastPrinted>
  <dcterms:created xsi:type="dcterms:W3CDTF">2018-10-23T15:20:00Z</dcterms:created>
  <dcterms:modified xsi:type="dcterms:W3CDTF">2021-03-25T10:24:00Z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0x010100D6A1CF322DFD2442B55C48E1C27260CF</vt:lpwstr>
  </property>
</Properties>
</file>